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8B" w:rsidRPr="00700696" w:rsidRDefault="0092618B" w:rsidP="0092618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92618B" w:rsidRPr="00247767" w:rsidRDefault="0092618B" w:rsidP="0092618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92618B" w:rsidRPr="00700696" w:rsidRDefault="0092618B" w:rsidP="0092618B">
      <w:pPr>
        <w:jc w:val="center"/>
        <w:rPr>
          <w:b/>
        </w:rPr>
      </w:pPr>
    </w:p>
    <w:p w:rsidR="0092618B" w:rsidRPr="0013633C" w:rsidRDefault="0092618B" w:rsidP="0092618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92618B" w:rsidRDefault="0092618B" w:rsidP="0092618B">
      <w:pPr>
        <w:jc w:val="center"/>
        <w:rPr>
          <w:highlight w:val="yellow"/>
        </w:rPr>
      </w:pPr>
    </w:p>
    <w:p w:rsidR="0092618B" w:rsidRDefault="0092618B" w:rsidP="0092618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92618B" w:rsidRPr="00DD1420" w:rsidTr="0092618B">
        <w:trPr>
          <w:trHeight w:val="2256"/>
        </w:trPr>
        <w:tc>
          <w:tcPr>
            <w:tcW w:w="4644" w:type="dxa"/>
          </w:tcPr>
          <w:p w:rsidR="0092618B" w:rsidRPr="00DD1420" w:rsidRDefault="0092618B" w:rsidP="0092618B">
            <w:r w:rsidRPr="00DD1420">
              <w:t>Рассмотрено</w:t>
            </w:r>
          </w:p>
          <w:p w:rsidR="0092618B" w:rsidRPr="00DD1420" w:rsidRDefault="0092618B" w:rsidP="0092618B">
            <w:r w:rsidRPr="00DD1420">
              <w:t>Протокол</w:t>
            </w:r>
          </w:p>
          <w:p w:rsidR="0092618B" w:rsidRPr="00DD1420" w:rsidRDefault="0092618B" w:rsidP="0092618B">
            <w:r w:rsidRPr="00DD1420">
              <w:t xml:space="preserve">________________20___ г.                 </w:t>
            </w:r>
          </w:p>
          <w:p w:rsidR="0092618B" w:rsidRPr="00DD1420" w:rsidRDefault="0092618B" w:rsidP="0092618B">
            <w:r w:rsidRPr="00DD1420">
              <w:t>заседание УМС</w:t>
            </w:r>
          </w:p>
          <w:p w:rsidR="0092618B" w:rsidRPr="00DD1420" w:rsidRDefault="0092618B" w:rsidP="0092618B">
            <w:r w:rsidRPr="00DD1420">
              <w:t xml:space="preserve">Университетского колледжа                                                             </w:t>
            </w:r>
          </w:p>
          <w:p w:rsidR="0092618B" w:rsidRPr="00DD1420" w:rsidRDefault="0092618B" w:rsidP="0092618B">
            <w:pPr>
              <w:jc w:val="center"/>
            </w:pPr>
          </w:p>
          <w:p w:rsidR="0092618B" w:rsidRPr="00DD1420" w:rsidRDefault="0092618B" w:rsidP="0092618B"/>
        </w:tc>
        <w:tc>
          <w:tcPr>
            <w:tcW w:w="4581" w:type="dxa"/>
          </w:tcPr>
          <w:p w:rsidR="0030376D" w:rsidRPr="0030376D" w:rsidRDefault="0030376D" w:rsidP="0030376D">
            <w:pPr>
              <w:spacing w:after="120"/>
              <w:ind w:left="743" w:hanging="743"/>
            </w:pPr>
            <w:r w:rsidRPr="0030376D">
              <w:t xml:space="preserve">         РЕКОМЕНДОВАНО</w:t>
            </w:r>
          </w:p>
          <w:p w:rsidR="0030376D" w:rsidRPr="0030376D" w:rsidRDefault="0030376D" w:rsidP="0030376D">
            <w:r w:rsidRPr="0030376D">
              <w:t>Кафедрой финансов, учета и экономической безопасности</w:t>
            </w:r>
          </w:p>
          <w:p w:rsidR="0030376D" w:rsidRPr="0030376D" w:rsidRDefault="0030376D" w:rsidP="0030376D">
            <w:pPr>
              <w:spacing w:after="120"/>
            </w:pPr>
            <w:r w:rsidRPr="0030376D">
              <w:t>Протокол №_____________20___ г.</w:t>
            </w:r>
          </w:p>
          <w:p w:rsidR="0092618B" w:rsidRPr="00DD1420" w:rsidRDefault="0030376D" w:rsidP="0030376D">
            <w:r w:rsidRPr="0030376D">
              <w:t xml:space="preserve">          _________________ Н.В. Горшкова</w:t>
            </w:r>
          </w:p>
        </w:tc>
      </w:tr>
    </w:tbl>
    <w:p w:rsidR="0092618B" w:rsidRDefault="0092618B" w:rsidP="0092618B">
      <w:pPr>
        <w:jc w:val="center"/>
        <w:rPr>
          <w:highlight w:val="yellow"/>
        </w:rPr>
      </w:pPr>
    </w:p>
    <w:p w:rsidR="0092618B" w:rsidRPr="0013633C" w:rsidRDefault="0092618B" w:rsidP="0092618B">
      <w:pPr>
        <w:jc w:val="center"/>
        <w:rPr>
          <w:highlight w:val="yellow"/>
        </w:rPr>
      </w:pPr>
    </w:p>
    <w:p w:rsidR="0092618B" w:rsidRPr="0013633C" w:rsidRDefault="0092618B" w:rsidP="0092618B">
      <w:pPr>
        <w:jc w:val="center"/>
        <w:rPr>
          <w:highlight w:val="yellow"/>
        </w:rPr>
      </w:pPr>
    </w:p>
    <w:p w:rsidR="0092618B" w:rsidRPr="001E2B6F" w:rsidRDefault="0092618B" w:rsidP="0092618B">
      <w:pPr>
        <w:jc w:val="center"/>
        <w:rPr>
          <w:color w:val="000000"/>
        </w:rPr>
      </w:pPr>
    </w:p>
    <w:p w:rsidR="0092618B" w:rsidRDefault="0092618B" w:rsidP="0092618B">
      <w:pPr>
        <w:jc w:val="right"/>
      </w:pPr>
    </w:p>
    <w:p w:rsidR="0092618B" w:rsidRPr="007530F8" w:rsidRDefault="0092618B" w:rsidP="0092618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92618B" w:rsidRPr="006F55B5" w:rsidRDefault="0092618B" w:rsidP="0092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ОП.10 Статистика</w:t>
      </w: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92618B" w:rsidRPr="00284106" w:rsidRDefault="0092618B" w:rsidP="0092618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both"/>
        <w:rPr>
          <w:sz w:val="28"/>
          <w:szCs w:val="28"/>
        </w:rPr>
      </w:pPr>
    </w:p>
    <w:p w:rsidR="0092618B" w:rsidRDefault="0092618B" w:rsidP="0092618B">
      <w:pPr>
        <w:jc w:val="both"/>
        <w:rPr>
          <w:sz w:val="28"/>
          <w:szCs w:val="28"/>
        </w:rPr>
      </w:pPr>
    </w:p>
    <w:p w:rsidR="0092618B" w:rsidRPr="001B2B47" w:rsidRDefault="0092618B" w:rsidP="0092618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1B2B47">
        <w:rPr>
          <w:sz w:val="28"/>
          <w:szCs w:val="28"/>
        </w:rPr>
        <w:t xml:space="preserve"> ФОС по дисциплине</w:t>
      </w:r>
      <w:r>
        <w:rPr>
          <w:sz w:val="28"/>
          <w:szCs w:val="28"/>
        </w:rPr>
        <w:t xml:space="preserve"> «</w:t>
      </w:r>
      <w:r w:rsidR="00D965A5">
        <w:rPr>
          <w:sz w:val="28"/>
          <w:szCs w:val="28"/>
        </w:rPr>
        <w:t>Статистика</w:t>
      </w:r>
      <w:r>
        <w:rPr>
          <w:sz w:val="28"/>
          <w:szCs w:val="28"/>
        </w:rPr>
        <w:t>»</w:t>
      </w:r>
    </w:p>
    <w:p w:rsidR="0092618B" w:rsidRPr="00A0178C" w:rsidRDefault="0092618B" w:rsidP="0092618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Ерина Ю.А., преподаватель УК ВолГУ</w:t>
      </w:r>
    </w:p>
    <w:p w:rsidR="0092618B" w:rsidRPr="001B2B47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Pr="001375EA" w:rsidRDefault="0092618B" w:rsidP="0092618B">
      <w:pPr>
        <w:jc w:val="center"/>
        <w:rPr>
          <w:b/>
          <w:sz w:val="32"/>
          <w:szCs w:val="32"/>
        </w:rPr>
      </w:pPr>
    </w:p>
    <w:p w:rsidR="0092618B" w:rsidRDefault="0092618B" w:rsidP="0092618B">
      <w:pPr>
        <w:jc w:val="center"/>
        <w:rPr>
          <w:b/>
          <w:sz w:val="32"/>
          <w:szCs w:val="32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CF66DA" w:rsidP="0092618B">
      <w:pPr>
        <w:tabs>
          <w:tab w:val="left" w:pos="89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20___</w:t>
      </w:r>
    </w:p>
    <w:p w:rsidR="002A5A20" w:rsidRPr="003F37DC" w:rsidRDefault="002A5A20" w:rsidP="00862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50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92618B" w:rsidRPr="00626CF9" w:rsidRDefault="0092618B" w:rsidP="0092618B">
      <w:pPr>
        <w:spacing w:after="160" w:line="259" w:lineRule="auto"/>
        <w:jc w:val="center"/>
        <w:rPr>
          <w:b/>
        </w:rPr>
      </w:pPr>
      <w:r w:rsidRPr="00626CF9">
        <w:rPr>
          <w:b/>
        </w:rPr>
        <w:lastRenderedPageBreak/>
        <w:t>Содержание</w:t>
      </w:r>
    </w:p>
    <w:p w:rsidR="0092618B" w:rsidRPr="00626CF9" w:rsidRDefault="0092618B" w:rsidP="0092618B">
      <w:r w:rsidRPr="00626CF9">
        <w:t>1. Паспорт фонда оценочных средств</w:t>
      </w:r>
    </w:p>
    <w:p w:rsidR="0092618B" w:rsidRPr="00626CF9" w:rsidRDefault="0092618B" w:rsidP="0092618B">
      <w:pPr>
        <w:spacing w:after="200" w:line="276" w:lineRule="auto"/>
        <w:ind w:left="426"/>
      </w:pPr>
      <w:r w:rsidRPr="00626CF9">
        <w:t>1.1. Область применения</w:t>
      </w:r>
    </w:p>
    <w:p w:rsidR="0092618B" w:rsidRPr="00626CF9" w:rsidRDefault="0092618B" w:rsidP="0092618B">
      <w:pPr>
        <w:spacing w:after="240"/>
      </w:pPr>
      <w:r w:rsidRPr="00626CF9">
        <w:t>2. Методика контроля успеваемости и оценивания результатов освоения программы дисциплины</w:t>
      </w:r>
    </w:p>
    <w:p w:rsidR="0092618B" w:rsidRPr="00626CF9" w:rsidRDefault="0092618B" w:rsidP="0092618B">
      <w:r w:rsidRPr="00626CF9">
        <w:t>3. Комплект материалов для оценки освоенных знаний и умений</w:t>
      </w:r>
    </w:p>
    <w:p w:rsidR="0092618B" w:rsidRPr="00626CF9" w:rsidRDefault="0092618B" w:rsidP="0092618B">
      <w:pPr>
        <w:ind w:left="426"/>
      </w:pPr>
      <w:r w:rsidRPr="00626CF9">
        <w:t>3.1. Текущий контроль</w:t>
      </w:r>
    </w:p>
    <w:p w:rsidR="0092618B" w:rsidRPr="00626CF9" w:rsidRDefault="0092618B" w:rsidP="0092618B">
      <w:pPr>
        <w:ind w:left="426"/>
      </w:pPr>
      <w:r w:rsidRPr="00626CF9">
        <w:t xml:space="preserve">     3.</w:t>
      </w:r>
      <w:r w:rsidR="00106249" w:rsidRPr="00626CF9">
        <w:t>1</w:t>
      </w:r>
      <w:r w:rsidRPr="00626CF9">
        <w:t>.1. Практические задания</w:t>
      </w:r>
    </w:p>
    <w:p w:rsidR="0092618B" w:rsidRPr="00626CF9" w:rsidRDefault="0092618B" w:rsidP="0092618B">
      <w:pPr>
        <w:ind w:left="426"/>
      </w:pPr>
      <w:r w:rsidRPr="00626CF9">
        <w:t>3.2. Промежуточная аттестация</w:t>
      </w:r>
    </w:p>
    <w:p w:rsidR="0092618B" w:rsidRPr="00626CF9" w:rsidRDefault="0092618B" w:rsidP="0092618B">
      <w:pPr>
        <w:ind w:left="426"/>
      </w:pPr>
      <w:r w:rsidRPr="00626CF9">
        <w:t xml:space="preserve">     3.2.1. Теоретические вопросы</w:t>
      </w:r>
    </w:p>
    <w:p w:rsidR="0092618B" w:rsidRPr="00626CF9" w:rsidRDefault="0092618B" w:rsidP="0092618B">
      <w:pPr>
        <w:ind w:left="426"/>
      </w:pPr>
      <w:r w:rsidRPr="00626CF9">
        <w:t>3.3 Методика формирования результирующей оценки по дисциплине.</w:t>
      </w:r>
    </w:p>
    <w:p w:rsidR="0092618B" w:rsidRPr="0092618B" w:rsidRDefault="0092618B" w:rsidP="00862AB3">
      <w:pPr>
        <w:pStyle w:val="11"/>
        <w:jc w:val="center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br w:type="page"/>
      </w:r>
      <w:r w:rsidRPr="0092618B">
        <w:rPr>
          <w:b/>
          <w:bCs/>
          <w:sz w:val="24"/>
          <w:szCs w:val="28"/>
        </w:rPr>
        <w:lastRenderedPageBreak/>
        <w:t>1. Паспорт фонда оценочных средств</w:t>
      </w:r>
    </w:p>
    <w:p w:rsidR="0092618B" w:rsidRDefault="0092618B" w:rsidP="0092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right="-187"/>
        <w:jc w:val="both"/>
        <w:rPr>
          <w:b/>
        </w:rPr>
      </w:pPr>
    </w:p>
    <w:p w:rsidR="0092618B" w:rsidRPr="0092618B" w:rsidRDefault="0092618B" w:rsidP="0092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92618B">
        <w:rPr>
          <w:b/>
        </w:rPr>
        <w:t>1.1. Область применения</w:t>
      </w:r>
    </w:p>
    <w:p w:rsidR="0092618B" w:rsidRPr="0092618B" w:rsidRDefault="0092618B" w:rsidP="0092618B">
      <w:pPr>
        <w:ind w:firstLine="709"/>
        <w:jc w:val="both"/>
      </w:pPr>
      <w:r w:rsidRPr="0092618B"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</w:t>
      </w:r>
      <w:r>
        <w:t>ОП.10</w:t>
      </w:r>
      <w:r w:rsidRPr="0092618B">
        <w:t xml:space="preserve"> «</w:t>
      </w:r>
      <w:r>
        <w:t>Статистика</w:t>
      </w:r>
      <w:r w:rsidRPr="0092618B">
        <w:t>».</w:t>
      </w:r>
    </w:p>
    <w:p w:rsidR="0092618B" w:rsidRPr="0092618B" w:rsidRDefault="0092618B" w:rsidP="0092618B">
      <w:pPr>
        <w:spacing w:after="240"/>
        <w:ind w:firstLine="709"/>
        <w:jc w:val="both"/>
        <w:rPr>
          <w:color w:val="000000"/>
        </w:rPr>
      </w:pPr>
      <w:r w:rsidRPr="0092618B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>
        <w:rPr>
          <w:b/>
        </w:rPr>
        <w:t>ОП.10 «Статистика</w:t>
      </w:r>
      <w:r w:rsidRPr="0092618B">
        <w:rPr>
          <w:b/>
        </w:rPr>
        <w:t>».</w:t>
      </w:r>
    </w:p>
    <w:p w:rsidR="0092618B" w:rsidRPr="0092618B" w:rsidRDefault="0092618B" w:rsidP="0092618B">
      <w:pPr>
        <w:spacing w:after="240"/>
        <w:ind w:left="720"/>
        <w:jc w:val="center"/>
        <w:rPr>
          <w:b/>
        </w:rPr>
      </w:pPr>
      <w:r>
        <w:rPr>
          <w:b/>
        </w:rPr>
        <w:t xml:space="preserve">2. </w:t>
      </w:r>
      <w:r w:rsidRPr="0092618B">
        <w:rPr>
          <w:b/>
        </w:rPr>
        <w:t>Методика контроля успеваемости и оценивания результатов освоения программы дисциплины</w:t>
      </w:r>
    </w:p>
    <w:p w:rsidR="0092618B" w:rsidRPr="0092618B" w:rsidRDefault="0092618B" w:rsidP="0092618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2618B">
        <w:t xml:space="preserve">Учебная дисциплина </w:t>
      </w:r>
      <w:r>
        <w:t>ОП.10 «Статистика</w:t>
      </w:r>
      <w:r w:rsidRPr="0092618B">
        <w:t xml:space="preserve">» обеспечивает формирование профессиональных и общих компетенций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ОК 02, ОК 03, ОК 04, ОК 05, ПК </w:t>
      </w:r>
      <w:r w:rsidR="00680F76">
        <w:t>1.5</w:t>
      </w:r>
    </w:p>
    <w:p w:rsidR="0092618B" w:rsidRPr="0092618B" w:rsidRDefault="0092618B" w:rsidP="0092618B">
      <w:pPr>
        <w:spacing w:line="276" w:lineRule="auto"/>
        <w:ind w:firstLine="709"/>
        <w:jc w:val="both"/>
      </w:pPr>
      <w:r w:rsidRPr="0092618B">
        <w:t>Форма промежуточной аттестации: дифференцированный зачет.</w:t>
      </w:r>
    </w:p>
    <w:p w:rsidR="0092618B" w:rsidRPr="0092618B" w:rsidRDefault="0092618B" w:rsidP="0092618B">
      <w:pPr>
        <w:spacing w:line="276" w:lineRule="auto"/>
        <w:ind w:firstLine="709"/>
        <w:contextualSpacing/>
        <w:jc w:val="both"/>
      </w:pPr>
      <w:r w:rsidRPr="0092618B">
        <w:t>В результате освоения учебной дисциплины студент должен:</w:t>
      </w:r>
    </w:p>
    <w:p w:rsidR="0092618B" w:rsidRPr="0092618B" w:rsidRDefault="0092618B" w:rsidP="0092618B">
      <w:pPr>
        <w:ind w:left="360" w:firstLine="348"/>
        <w:contextualSpacing/>
        <w:jc w:val="both"/>
        <w:rPr>
          <w:rFonts w:eastAsia="Calibri"/>
          <w:i/>
          <w:iCs/>
          <w:lang w:eastAsia="en-US"/>
        </w:rPr>
      </w:pPr>
      <w:r w:rsidRPr="0092618B">
        <w:rPr>
          <w:rFonts w:eastAsia="Calibri"/>
          <w:i/>
          <w:iCs/>
          <w:lang w:eastAsia="en-US"/>
        </w:rPr>
        <w:t>знать:</w:t>
      </w:r>
    </w:p>
    <w:p w:rsidR="0092618B" w:rsidRPr="0092618B" w:rsidRDefault="0092618B" w:rsidP="0092618B">
      <w:pPr>
        <w:ind w:firstLine="709"/>
      </w:pPr>
      <w:r w:rsidRPr="0092618B">
        <w:t>- организацию работы собственной деятельности, по выбору типовых методов и способов выполнения профессиональных задач, оценивание их эффективность и качество</w:t>
      </w:r>
    </w:p>
    <w:p w:rsidR="0092618B" w:rsidRPr="0092618B" w:rsidRDefault="0092618B" w:rsidP="0092618B">
      <w:pPr>
        <w:ind w:firstLine="709"/>
      </w:pPr>
      <w:r w:rsidRPr="0092618B">
        <w:t>- профессиональные знания для формирования суждений по возникающим в учетном процессе проблемам, принятие решений в стандартных и нестандартных ситуациях и нести за них ответственность;</w:t>
      </w:r>
    </w:p>
    <w:p w:rsidR="0092618B" w:rsidRPr="0092618B" w:rsidRDefault="0092618B" w:rsidP="0092618B">
      <w:pPr>
        <w:ind w:firstLine="709"/>
      </w:pPr>
      <w:r w:rsidRPr="0092618B">
        <w:t>- организацию работы по осуществлению поиска и использования информации;</w:t>
      </w:r>
    </w:p>
    <w:p w:rsidR="0092618B" w:rsidRPr="0092618B" w:rsidRDefault="0092618B" w:rsidP="0092618B">
      <w:pPr>
        <w:ind w:firstLine="709"/>
      </w:pPr>
      <w:r w:rsidRPr="0092618B">
        <w:t xml:space="preserve">- самостоятельно формировать информационное поле об изучаемом объекте, систематизацию полученной информации; </w:t>
      </w:r>
    </w:p>
    <w:p w:rsidR="0092618B" w:rsidRPr="0092618B" w:rsidRDefault="0092618B" w:rsidP="0092618B">
      <w:pPr>
        <w:ind w:firstLine="709"/>
      </w:pPr>
      <w:r w:rsidRPr="0092618B">
        <w:t>- методику анализа и принятия решения о достаточности/ нехватке информации в ходе учетного процесса;</w:t>
      </w:r>
    </w:p>
    <w:p w:rsidR="0092618B" w:rsidRPr="0092618B" w:rsidRDefault="0092618B" w:rsidP="0092618B">
      <w:pPr>
        <w:ind w:firstLine="709"/>
      </w:pPr>
      <w:r w:rsidRPr="0092618B">
        <w:t>- осуществление обобщения полученной информации;</w:t>
      </w:r>
    </w:p>
    <w:p w:rsidR="0092618B" w:rsidRPr="0092618B" w:rsidRDefault="0092618B" w:rsidP="0092618B">
      <w:pPr>
        <w:ind w:firstLine="709"/>
      </w:pPr>
      <w:r w:rsidRPr="0092618B">
        <w:t>- информационную культуру, методы анализа и оценки информации с использованием информационно-коммуникационных технологий в профессиональной деятельности;</w:t>
      </w:r>
    </w:p>
    <w:p w:rsidR="0092618B" w:rsidRPr="0092618B" w:rsidRDefault="0092618B" w:rsidP="0092618B">
      <w:pPr>
        <w:ind w:firstLine="709"/>
      </w:pPr>
      <w:r w:rsidRPr="0092618B">
        <w:t>- организацию формирования и хранения дел получателей пенсий, пособий и других социальных выплат.</w:t>
      </w:r>
    </w:p>
    <w:p w:rsidR="0092618B" w:rsidRPr="0092618B" w:rsidRDefault="0092618B" w:rsidP="0092618B">
      <w:pPr>
        <w:ind w:firstLine="709"/>
        <w:rPr>
          <w:i/>
          <w:iCs/>
        </w:rPr>
      </w:pPr>
      <w:r w:rsidRPr="0092618B">
        <w:rPr>
          <w:i/>
          <w:iCs/>
        </w:rPr>
        <w:t>уметь:</w:t>
      </w:r>
    </w:p>
    <w:p w:rsidR="0092618B" w:rsidRPr="0092618B" w:rsidRDefault="0092618B" w:rsidP="0092618B">
      <w:pPr>
        <w:ind w:firstLine="709"/>
      </w:pPr>
      <w:r w:rsidRPr="0092618B">
        <w:t>- организовывать собственную деятельность, исходя из цели и способов ее достижения;</w:t>
      </w:r>
    </w:p>
    <w:p w:rsidR="0092618B" w:rsidRPr="0092618B" w:rsidRDefault="0092618B" w:rsidP="0092618B">
      <w:pPr>
        <w:ind w:firstLine="709"/>
      </w:pPr>
      <w:r w:rsidRPr="0092618B">
        <w:t xml:space="preserve">- выбирать типовые методы и способы выполнения, необходимые в процессе выполнения профессиональных задач; </w:t>
      </w:r>
    </w:p>
    <w:p w:rsidR="0092618B" w:rsidRPr="0092618B" w:rsidRDefault="0092618B" w:rsidP="0092618B">
      <w:pPr>
        <w:ind w:firstLine="709"/>
      </w:pPr>
      <w:r w:rsidRPr="0092618B">
        <w:t>- оценивать их эффективность и качество</w:t>
      </w:r>
    </w:p>
    <w:p w:rsidR="0092618B" w:rsidRPr="0092618B" w:rsidRDefault="0092618B" w:rsidP="0092618B">
      <w:r w:rsidRPr="0092618B">
        <w:t>определять и выбирать способы разрешения проблемы в соответствии с заданными критериями;</w:t>
      </w:r>
    </w:p>
    <w:p w:rsidR="0092618B" w:rsidRPr="0092618B" w:rsidRDefault="0092618B" w:rsidP="0092618B">
      <w:pPr>
        <w:ind w:firstLine="708"/>
      </w:pPr>
      <w:r w:rsidRPr="0092618B">
        <w:t>- систематизировать, анализировать и обобщать полученную информацию необходимую для эффективного выполнения профессиональных задач, профессионального и личностного развития;</w:t>
      </w:r>
    </w:p>
    <w:p w:rsidR="0092618B" w:rsidRPr="0092618B" w:rsidRDefault="0092618B" w:rsidP="0092618B">
      <w:pPr>
        <w:ind w:firstLine="708"/>
      </w:pPr>
      <w:r w:rsidRPr="0092618B">
        <w:lastRenderedPageBreak/>
        <w:t>- самостоятельно находить источники информации об изучаемом явлении или объекте выделять избыточную информацию;</w:t>
      </w:r>
    </w:p>
    <w:p w:rsidR="0092618B" w:rsidRPr="0092618B" w:rsidRDefault="0092618B" w:rsidP="0092618B">
      <w:pPr>
        <w:ind w:firstLine="708"/>
      </w:pPr>
      <w:r w:rsidRPr="0092618B">
        <w:t>- ориентироваться в меняющихся нормах законодательства, регулирующего профессиональную деятельность и использовать информационно-коммуникационные технологии в профессиональной деятельности;</w:t>
      </w:r>
    </w:p>
    <w:p w:rsidR="0092618B" w:rsidRPr="0092618B" w:rsidRDefault="0092618B" w:rsidP="0092618B">
      <w:pPr>
        <w:ind w:firstLine="708"/>
      </w:pPr>
      <w:r w:rsidRPr="0092618B">
        <w:t>- производить работу по формированию и хранению дел получателей пенсий, пособий и других социальных выплат.</w:t>
      </w:r>
    </w:p>
    <w:p w:rsidR="0092618B" w:rsidRPr="0092618B" w:rsidRDefault="0092618B" w:rsidP="0092618B">
      <w:pPr>
        <w:spacing w:after="240" w:line="276" w:lineRule="auto"/>
        <w:ind w:firstLine="709"/>
      </w:pPr>
      <w:r w:rsidRPr="0092618B">
        <w:t xml:space="preserve">В результате освоения учебной дисциплины </w:t>
      </w:r>
      <w:r>
        <w:t>ОП.10</w:t>
      </w:r>
      <w:r w:rsidRPr="0092618B">
        <w:t xml:space="preserve"> «</w:t>
      </w:r>
      <w:r>
        <w:t>Статистика</w:t>
      </w:r>
      <w:r w:rsidRPr="0092618B">
        <w:t>» обучающийся должен обладать умениями и знаниями, которые формируют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86"/>
      </w:tblGrid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</w:pPr>
            <w:r>
              <w:t>ПК 1.5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spacing w:before="100" w:beforeAutospacing="1" w:after="100" w:afterAutospacing="1"/>
            </w:pPr>
            <w:r>
              <w:t>Осуществлять формирование и хранение дел получателей пенсий, пособий и других социальных выплат.</w:t>
            </w:r>
          </w:p>
        </w:tc>
      </w:tr>
    </w:tbl>
    <w:p w:rsidR="0092618B" w:rsidRDefault="0092618B" w:rsidP="0092618B">
      <w:pPr>
        <w:pStyle w:val="11"/>
        <w:jc w:val="both"/>
        <w:rPr>
          <w:b/>
          <w:bCs/>
          <w:sz w:val="28"/>
          <w:szCs w:val="28"/>
        </w:rPr>
      </w:pPr>
    </w:p>
    <w:p w:rsidR="00DC2C32" w:rsidRPr="00895BD1" w:rsidRDefault="0092618B" w:rsidP="00DC2C32">
      <w:pPr>
        <w:spacing w:after="240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r w:rsidR="00DC2C32"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3.1. </w:t>
      </w:r>
      <w:r w:rsidRPr="00C4235C">
        <w:rPr>
          <w:b/>
        </w:rPr>
        <w:t>Текущий контроль</w:t>
      </w: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3.1.1. Практические задания</w:t>
      </w: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02</w:t>
      </w:r>
    </w:p>
    <w:p w:rsidR="00987B42" w:rsidRPr="005B7A96" w:rsidRDefault="000A735D" w:rsidP="003F2833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="00987B42" w:rsidRPr="00987B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B42" w:rsidRPr="005B7A96">
        <w:rPr>
          <w:rFonts w:ascii="Times New Roman" w:hAnsi="Times New Roman" w:cs="Times New Roman"/>
          <w:sz w:val="24"/>
          <w:szCs w:val="24"/>
        </w:rPr>
        <w:t>Предмет статистики – это:</w:t>
      </w:r>
    </w:p>
    <w:p w:rsidR="00987B42" w:rsidRPr="005B7A96" w:rsidRDefault="00987B42" w:rsidP="00987B42">
      <w:pPr>
        <w:jc w:val="both"/>
      </w:pPr>
      <w:r w:rsidRPr="005B7A96">
        <w:t>а) массовые общественные явления;</w:t>
      </w:r>
    </w:p>
    <w:p w:rsidR="00987B42" w:rsidRPr="005B7A96" w:rsidRDefault="00987B42" w:rsidP="00987B42">
      <w:pPr>
        <w:jc w:val="both"/>
      </w:pPr>
      <w:r w:rsidRPr="005B7A96">
        <w:t xml:space="preserve">б) цифровая информация об обществе; </w:t>
      </w:r>
    </w:p>
    <w:p w:rsidR="00987B42" w:rsidRPr="00095A40" w:rsidRDefault="00987B42" w:rsidP="00987B42">
      <w:pPr>
        <w:jc w:val="both"/>
      </w:pPr>
      <w:r w:rsidRPr="00095A40">
        <w:t>в) количественная сторона массовых социально-экономических явлений;</w:t>
      </w:r>
    </w:p>
    <w:p w:rsidR="000A735D" w:rsidRPr="00095A40" w:rsidRDefault="000A735D" w:rsidP="00987B42">
      <w:pPr>
        <w:jc w:val="both"/>
      </w:pPr>
      <w:r w:rsidRPr="00095A40">
        <w:t>Правильный ответ: в</w:t>
      </w:r>
    </w:p>
    <w:p w:rsidR="00987B42" w:rsidRPr="005B7A96" w:rsidRDefault="000A735D" w:rsidP="003F2833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Задание №2</w:t>
      </w:r>
      <w:r w:rsidR="00987B42" w:rsidRPr="00987B42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.</w:t>
      </w:r>
      <w:r w:rsidR="00987B42" w:rsidRPr="005B7A96">
        <w:rPr>
          <w:rFonts w:ascii="Times New Roman" w:hAnsi="Times New Roman" w:cs="Times New Roman"/>
          <w:bCs/>
          <w:sz w:val="24"/>
          <w:szCs w:val="24"/>
          <w:lang w:eastAsia="en-US"/>
        </w:rPr>
        <w:t>Статистическая совокупность – это: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 xml:space="preserve">а) </w:t>
      </w:r>
      <w:r w:rsidRPr="005B7A96">
        <w:rPr>
          <w:bCs/>
          <w:lang w:eastAsia="en-US"/>
        </w:rPr>
        <w:t>количественная сторона массовых социально-экономических явлений</w:t>
      </w:r>
      <w:r w:rsidRPr="005B7A96">
        <w:t>;</w:t>
      </w:r>
    </w:p>
    <w:p w:rsidR="00987B42" w:rsidRPr="00095A40" w:rsidRDefault="00987B42" w:rsidP="00987B42">
      <w:pPr>
        <w:tabs>
          <w:tab w:val="left" w:pos="8739"/>
        </w:tabs>
        <w:jc w:val="both"/>
      </w:pPr>
      <w:r w:rsidRPr="00095A40">
        <w:t xml:space="preserve">б) </w:t>
      </w:r>
      <w:r w:rsidRPr="00095A40">
        <w:rPr>
          <w:lang w:eastAsia="en-US"/>
        </w:rPr>
        <w:t>множество единиц одного и того же вида, объединённых единой качественной основой, но отличающихся между собой отдельными признаками</w:t>
      </w:r>
      <w:r w:rsidRPr="00095A40">
        <w:t>;</w:t>
      </w:r>
    </w:p>
    <w:p w:rsidR="00987B42" w:rsidRDefault="000A735D" w:rsidP="00987B42">
      <w:pPr>
        <w:tabs>
          <w:tab w:val="left" w:pos="8739"/>
        </w:tabs>
        <w:jc w:val="both"/>
      </w:pPr>
      <w:r>
        <w:t>в</w:t>
      </w:r>
      <w:r w:rsidR="00987B42" w:rsidRPr="005B7A96">
        <w:t xml:space="preserve">) </w:t>
      </w:r>
      <w:r w:rsidR="00987B42" w:rsidRPr="005B7A96">
        <w:rPr>
          <w:lang w:eastAsia="en-US"/>
        </w:rPr>
        <w:t>обобщенная количественная характеристика социально-экономических явлений и процессов в их качественной определённости в конкретных условиях места и времени</w:t>
      </w:r>
      <w:r w:rsidR="00987B42" w:rsidRPr="005B7A96">
        <w:t>.</w:t>
      </w:r>
    </w:p>
    <w:p w:rsidR="000A735D" w:rsidRDefault="000A735D" w:rsidP="000A735D">
      <w:pPr>
        <w:jc w:val="both"/>
        <w:rPr>
          <w:b/>
        </w:rPr>
      </w:pPr>
      <w:r>
        <w:rPr>
          <w:b/>
        </w:rPr>
        <w:t>Правильный ответ: б</w:t>
      </w:r>
    </w:p>
    <w:p w:rsidR="003F2833" w:rsidRDefault="003F2833" w:rsidP="003F2833">
      <w:pPr>
        <w:rPr>
          <w:lang w:eastAsia="en-US"/>
        </w:rPr>
      </w:pPr>
      <w:r>
        <w:rPr>
          <w:bCs/>
          <w:u w:val="single"/>
          <w:lang w:eastAsia="en-US"/>
        </w:rPr>
        <w:t>Задание №3</w:t>
      </w:r>
      <w:r w:rsidRPr="00987B42">
        <w:rPr>
          <w:bCs/>
          <w:u w:val="single"/>
          <w:lang w:eastAsia="en-US"/>
        </w:rPr>
        <w:t>.</w:t>
      </w:r>
    </w:p>
    <w:p w:rsidR="0007781A" w:rsidRDefault="0007781A" w:rsidP="0007781A">
      <w:pPr>
        <w:rPr>
          <w:b/>
          <w:lang w:eastAsia="en-US"/>
        </w:rPr>
      </w:pPr>
      <w:r w:rsidRPr="0007781A">
        <w:rPr>
          <w:lang w:eastAsia="en-US"/>
        </w:rPr>
        <w:t>Основанием группировки может быть:  </w:t>
      </w:r>
      <w:r w:rsidRPr="0007781A">
        <w:rPr>
          <w:lang w:eastAsia="en-US"/>
        </w:rPr>
        <w:br/>
        <w:t>а) количественный признак;  </w:t>
      </w:r>
      <w:r w:rsidRPr="0007781A">
        <w:rPr>
          <w:lang w:eastAsia="en-US"/>
        </w:rPr>
        <w:br/>
        <w:t>б) качественный признак;  </w:t>
      </w:r>
      <w:r w:rsidRPr="0007781A">
        <w:rPr>
          <w:lang w:eastAsia="en-US"/>
        </w:rPr>
        <w:br/>
        <w:t>в) как количественный признак, так и качественный признак.  </w:t>
      </w:r>
      <w:r w:rsidRPr="0007781A">
        <w:rPr>
          <w:lang w:eastAsia="en-US"/>
        </w:rPr>
        <w:br/>
      </w:r>
      <w:r w:rsidRPr="0007781A">
        <w:rPr>
          <w:b/>
          <w:lang w:eastAsia="en-US"/>
        </w:rPr>
        <w:t>Правильный ответ: в</w:t>
      </w:r>
    </w:p>
    <w:p w:rsidR="003F2833" w:rsidRDefault="003F2833" w:rsidP="003F2833">
      <w:pPr>
        <w:rPr>
          <w:b/>
          <w:lang w:eastAsia="en-US"/>
        </w:rPr>
      </w:pPr>
      <w:r>
        <w:rPr>
          <w:bCs/>
          <w:u w:val="single"/>
          <w:lang w:eastAsia="en-US"/>
        </w:rPr>
        <w:t>Задание №4</w:t>
      </w:r>
      <w:r w:rsidRPr="00987B42">
        <w:rPr>
          <w:bCs/>
          <w:u w:val="single"/>
          <w:lang w:eastAsia="en-US"/>
        </w:rPr>
        <w:t>.</w:t>
      </w:r>
    </w:p>
    <w:p w:rsidR="0007781A" w:rsidRDefault="0007781A" w:rsidP="0007781A">
      <w:pPr>
        <w:rPr>
          <w:b/>
          <w:lang w:eastAsia="en-US"/>
        </w:rPr>
      </w:pPr>
      <w:r w:rsidRPr="0007781A">
        <w:rPr>
          <w:lang w:eastAsia="en-US"/>
        </w:rPr>
        <w:t>Подлежащее статистической таблицы это:  </w:t>
      </w:r>
      <w:r w:rsidRPr="0007781A">
        <w:rPr>
          <w:lang w:eastAsia="en-US"/>
        </w:rPr>
        <w:br/>
        <w:t>а) объект исследования;  </w:t>
      </w:r>
      <w:r w:rsidRPr="0007781A">
        <w:rPr>
          <w:lang w:eastAsia="en-US"/>
        </w:rPr>
        <w:br/>
        <w:t>б) система показателей, характеризующих объект исследования;  </w:t>
      </w:r>
      <w:r w:rsidRPr="0007781A">
        <w:rPr>
          <w:lang w:eastAsia="en-US"/>
        </w:rPr>
        <w:br/>
        <w:t>в) сводная числовая характеристика совокупности.  </w:t>
      </w:r>
      <w:r w:rsidRPr="0007781A">
        <w:rPr>
          <w:lang w:eastAsia="en-US"/>
        </w:rPr>
        <w:br/>
      </w:r>
      <w:r w:rsidRPr="0007781A">
        <w:rPr>
          <w:b/>
          <w:lang w:eastAsia="en-US"/>
        </w:rPr>
        <w:t>Правильный ответ: б  </w:t>
      </w:r>
    </w:p>
    <w:p w:rsidR="003F2833" w:rsidRDefault="003F2833" w:rsidP="003F2833">
      <w:pPr>
        <w:rPr>
          <w:b/>
          <w:lang w:eastAsia="en-US"/>
        </w:rPr>
      </w:pPr>
      <w:r>
        <w:rPr>
          <w:bCs/>
          <w:u w:val="single"/>
          <w:lang w:eastAsia="en-US"/>
        </w:rPr>
        <w:t>Задание №5</w:t>
      </w:r>
      <w:r w:rsidRPr="00987B42">
        <w:rPr>
          <w:bCs/>
          <w:u w:val="single"/>
          <w:lang w:eastAsia="en-US"/>
        </w:rPr>
        <w:t>.</w:t>
      </w:r>
    </w:p>
    <w:p w:rsidR="003F2833" w:rsidRDefault="003F2833" w:rsidP="0007781A">
      <w:pPr>
        <w:rPr>
          <w:b/>
          <w:lang w:eastAsia="en-US"/>
        </w:rPr>
      </w:pPr>
      <w:r w:rsidRPr="003F2833">
        <w:rPr>
          <w:lang w:eastAsia="en-US"/>
        </w:rPr>
        <w:t>Основная тенденция представляет собой изменение ряда динамики:  </w:t>
      </w:r>
      <w:r w:rsidRPr="003F2833">
        <w:rPr>
          <w:lang w:eastAsia="en-US"/>
        </w:rPr>
        <w:br/>
        <w:t>а) равномерно повторяющиеся через определенные промежутки внутри ряда;  </w:t>
      </w:r>
      <w:r w:rsidRPr="003F2833">
        <w:rPr>
          <w:lang w:eastAsia="en-US"/>
        </w:rPr>
        <w:br/>
        <w:t>б) определяющее какое-то общее направление развития.  </w:t>
      </w:r>
      <w:r w:rsidRPr="003F2833">
        <w:rPr>
          <w:lang w:eastAsia="en-US"/>
        </w:rPr>
        <w:br/>
      </w:r>
      <w:r w:rsidRPr="003F2833">
        <w:rPr>
          <w:b/>
          <w:lang w:eastAsia="en-US"/>
        </w:rPr>
        <w:t>Правильный ответ: б  </w:t>
      </w:r>
    </w:p>
    <w:p w:rsidR="003F2833" w:rsidRDefault="003F2833" w:rsidP="003F2833">
      <w:pPr>
        <w:rPr>
          <w:b/>
          <w:lang w:eastAsia="en-US"/>
        </w:rPr>
      </w:pPr>
      <w:r>
        <w:rPr>
          <w:bCs/>
          <w:u w:val="single"/>
          <w:lang w:eastAsia="en-US"/>
        </w:rPr>
        <w:t>Задание №6</w:t>
      </w:r>
      <w:r w:rsidRPr="00987B42">
        <w:rPr>
          <w:bCs/>
          <w:u w:val="single"/>
          <w:lang w:eastAsia="en-US"/>
        </w:rPr>
        <w:t>.</w:t>
      </w:r>
    </w:p>
    <w:p w:rsidR="003F2833" w:rsidRPr="003F2833" w:rsidRDefault="003F2833" w:rsidP="0007781A">
      <w:pPr>
        <w:rPr>
          <w:lang w:eastAsia="en-US"/>
        </w:rPr>
      </w:pPr>
      <w:r w:rsidRPr="003F2833">
        <w:rPr>
          <w:lang w:eastAsia="en-US"/>
        </w:rPr>
        <w:t>Под выборочным наблюдением понимают:  </w:t>
      </w:r>
      <w:r w:rsidRPr="003F2833">
        <w:rPr>
          <w:lang w:eastAsia="en-US"/>
        </w:rPr>
        <w:br/>
        <w:t>а) обследование наиболее крупных единиц изучаемой совокупности  </w:t>
      </w:r>
      <w:r w:rsidRPr="003F2833">
        <w:rPr>
          <w:lang w:eastAsia="en-US"/>
        </w:rPr>
        <w:br/>
        <w:t>б) сплошное наблюдение всех единиц совокупности  </w:t>
      </w:r>
      <w:r w:rsidRPr="003F2833">
        <w:rPr>
          <w:lang w:eastAsia="en-US"/>
        </w:rPr>
        <w:br/>
        <w:t>в) несплошное наблюдение части единиц совокупности, отобранных случайным способом  </w:t>
      </w:r>
      <w:r w:rsidRPr="003F2833">
        <w:rPr>
          <w:lang w:eastAsia="en-US"/>
        </w:rPr>
        <w:br/>
        <w:t>г) несплошное наблюдение части единиц совокупности</w:t>
      </w:r>
    </w:p>
    <w:p w:rsidR="003F2833" w:rsidRDefault="003F2833" w:rsidP="003F2833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4D5E6B" w:rsidRPr="004D5E6B" w:rsidRDefault="004D5E6B" w:rsidP="00551742">
      <w:pPr>
        <w:rPr>
          <w:b/>
          <w:lang w:eastAsia="en-US"/>
        </w:rPr>
      </w:pPr>
      <w:r>
        <w:rPr>
          <w:bCs/>
          <w:u w:val="single"/>
          <w:lang w:eastAsia="en-US"/>
        </w:rPr>
        <w:t>Задание №7</w:t>
      </w:r>
      <w:r w:rsidRPr="00987B42">
        <w:rPr>
          <w:bCs/>
          <w:u w:val="single"/>
          <w:lang w:eastAsia="en-US"/>
        </w:rPr>
        <w:t>.</w:t>
      </w:r>
    </w:p>
    <w:p w:rsidR="00551742" w:rsidRDefault="00551742" w:rsidP="00551742">
      <w:pPr>
        <w:rPr>
          <w:b/>
          <w:lang w:eastAsia="en-US"/>
        </w:rPr>
      </w:pPr>
      <w:r w:rsidRPr="00551742">
        <w:rPr>
          <w:lang w:eastAsia="en-US"/>
        </w:rPr>
        <w:t>Эффективность использования оборотных средств характеризуют:  </w:t>
      </w:r>
      <w:r w:rsidRPr="00551742">
        <w:rPr>
          <w:lang w:eastAsia="en-US"/>
        </w:rPr>
        <w:br/>
      </w:r>
      <w:r>
        <w:rPr>
          <w:lang w:eastAsia="en-US"/>
        </w:rPr>
        <w:t xml:space="preserve">а) </w:t>
      </w:r>
      <w:r w:rsidRPr="00551742">
        <w:rPr>
          <w:lang w:eastAsia="en-US"/>
        </w:rPr>
        <w:t>рентабельность производства;  </w:t>
      </w:r>
      <w:r w:rsidRPr="00551742">
        <w:rPr>
          <w:lang w:eastAsia="en-US"/>
        </w:rPr>
        <w:br/>
        <w:t>б) фондовооруженность труда;  </w:t>
      </w:r>
      <w:r w:rsidRPr="00551742">
        <w:rPr>
          <w:lang w:eastAsia="en-US"/>
        </w:rPr>
        <w:br/>
        <w:t>в) коэффициент оборачиваемости, средняя продолжительность одного оборота;  </w:t>
      </w:r>
      <w:r w:rsidRPr="00551742">
        <w:rPr>
          <w:lang w:eastAsia="en-US"/>
        </w:rPr>
        <w:br/>
      </w:r>
      <w:r w:rsidRPr="00551742">
        <w:rPr>
          <w:lang w:eastAsia="en-US"/>
        </w:rPr>
        <w:lastRenderedPageBreak/>
        <w:t>г) фондоемкость продукции.  </w:t>
      </w:r>
      <w:r w:rsidRPr="00551742">
        <w:rPr>
          <w:lang w:eastAsia="en-US"/>
        </w:rPr>
        <w:br/>
      </w: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4D5E6B" w:rsidRDefault="003F2833" w:rsidP="003F2833">
      <w:pPr>
        <w:rPr>
          <w:b/>
          <w:lang w:eastAsia="en-US"/>
        </w:rPr>
      </w:pPr>
      <w:r w:rsidRPr="003F2833">
        <w:rPr>
          <w:b/>
          <w:lang w:eastAsia="en-US"/>
        </w:rPr>
        <w:t> </w:t>
      </w:r>
      <w:r w:rsidR="004D5E6B">
        <w:rPr>
          <w:bCs/>
          <w:u w:val="single"/>
          <w:lang w:eastAsia="en-US"/>
        </w:rPr>
        <w:t>Задание №8</w:t>
      </w:r>
      <w:r w:rsidR="004D5E6B" w:rsidRPr="00987B42">
        <w:rPr>
          <w:bCs/>
          <w:u w:val="single"/>
          <w:lang w:eastAsia="en-US"/>
        </w:rPr>
        <w:t>.</w:t>
      </w:r>
    </w:p>
    <w:p w:rsidR="00095A40" w:rsidRPr="00095A40" w:rsidRDefault="004D5E6B" w:rsidP="003F2833">
      <w:pPr>
        <w:rPr>
          <w:b/>
          <w:lang w:eastAsia="en-US"/>
        </w:rPr>
      </w:pPr>
      <w:r w:rsidRPr="004D5E6B">
        <w:rPr>
          <w:lang w:eastAsia="en-US"/>
        </w:rPr>
        <w:t>Фактическое конечное потребление имеют следующие сектора экономики:  </w:t>
      </w:r>
      <w:r w:rsidRPr="004D5E6B">
        <w:rPr>
          <w:lang w:eastAsia="en-US"/>
        </w:rPr>
        <w:br/>
        <w:t>а) домашние хозяйства, органы государственного управления, некоммерческие организации, обслуживающие домашние хозяйства;  </w:t>
      </w:r>
      <w:r w:rsidRPr="004D5E6B">
        <w:rPr>
          <w:lang w:eastAsia="en-US"/>
        </w:rPr>
        <w:br/>
        <w:t>б) органы государственного управления;  </w:t>
      </w:r>
      <w:r w:rsidRPr="004D5E6B">
        <w:rPr>
          <w:lang w:eastAsia="en-US"/>
        </w:rPr>
        <w:br/>
        <w:t>в) все сектора национальной экономики.  </w:t>
      </w:r>
      <w:r w:rsidRPr="004D5E6B">
        <w:rPr>
          <w:lang w:eastAsia="en-US"/>
        </w:rPr>
        <w:br/>
      </w:r>
      <w:r w:rsidRPr="003F2833">
        <w:rPr>
          <w:b/>
          <w:lang w:eastAsia="en-US"/>
        </w:rPr>
        <w:t>Прав</w:t>
      </w:r>
      <w:r>
        <w:rPr>
          <w:b/>
          <w:lang w:eastAsia="en-US"/>
        </w:rPr>
        <w:t xml:space="preserve">ильный </w:t>
      </w:r>
      <w:r w:rsidR="00095A40">
        <w:rPr>
          <w:b/>
          <w:lang w:eastAsia="en-US"/>
        </w:rPr>
        <w:t>ответ: а</w:t>
      </w:r>
    </w:p>
    <w:p w:rsidR="00095A40" w:rsidRDefault="00095A40" w:rsidP="003F2833">
      <w:pPr>
        <w:rPr>
          <w:rFonts w:ascii="Tahoma" w:hAnsi="Tahoma" w:cs="Tahoma"/>
          <w:color w:val="000000"/>
          <w:shd w:val="clear" w:color="auto" w:fill="FFFFFF"/>
        </w:rPr>
      </w:pPr>
      <w:r>
        <w:rPr>
          <w:bCs/>
          <w:u w:val="single"/>
          <w:lang w:eastAsia="en-US"/>
        </w:rPr>
        <w:t>Задание №9</w:t>
      </w:r>
      <w:r w:rsidRPr="00987B42">
        <w:rPr>
          <w:bCs/>
          <w:u w:val="single"/>
          <w:lang w:eastAsia="en-US"/>
        </w:rPr>
        <w:t>.</w:t>
      </w:r>
    </w:p>
    <w:p w:rsidR="003F2833" w:rsidRPr="00095A40" w:rsidRDefault="00095A40" w:rsidP="003F2833">
      <w:pPr>
        <w:rPr>
          <w:lang w:eastAsia="en-US"/>
        </w:rPr>
      </w:pPr>
      <w:r w:rsidRPr="00095A40">
        <w:rPr>
          <w:lang w:eastAsia="en-US"/>
        </w:rPr>
        <w:t>Величина  текущей доходности облигации рассчитывается:  </w:t>
      </w:r>
      <w:r w:rsidRPr="00095A40">
        <w:rPr>
          <w:lang w:eastAsia="en-US"/>
        </w:rPr>
        <w:br/>
        <w:t>а) как отношение дохода, полученного за определенный период, к величине рыночной цены облигации  </w:t>
      </w:r>
      <w:r w:rsidRPr="00095A40">
        <w:rPr>
          <w:lang w:eastAsia="en-US"/>
        </w:rPr>
        <w:br/>
        <w:t>б) как отношение рыночной цены в конкретный момент на определенном рынке к номинальной цене облигации;  </w:t>
      </w:r>
      <w:r w:rsidRPr="00095A40">
        <w:rPr>
          <w:lang w:eastAsia="en-US"/>
        </w:rPr>
        <w:br/>
        <w:t>в) произведение величин номинальной стоимости облигации и купонной ставки;  </w:t>
      </w:r>
      <w:r w:rsidRPr="00095A40">
        <w:rPr>
          <w:lang w:eastAsia="en-US"/>
        </w:rPr>
        <w:br/>
        <w:t>г) назначается в момент эмиссии и фиксируется</w:t>
      </w:r>
    </w:p>
    <w:p w:rsidR="0007781A" w:rsidRDefault="00095A40" w:rsidP="0007781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B14E3A" w:rsidRPr="00B14E3A" w:rsidRDefault="003633F5" w:rsidP="0007781A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 </w:t>
      </w:r>
      <w:r w:rsidR="00B14E3A">
        <w:rPr>
          <w:bCs/>
          <w:u w:val="single"/>
          <w:lang w:eastAsia="en-US"/>
        </w:rPr>
        <w:t>Задание №10</w:t>
      </w:r>
      <w:r w:rsidR="00B14E3A" w:rsidRPr="00987B42">
        <w:rPr>
          <w:bCs/>
          <w:u w:val="single"/>
          <w:lang w:eastAsia="en-US"/>
        </w:rPr>
        <w:t>.</w:t>
      </w:r>
    </w:p>
    <w:p w:rsidR="00095A40" w:rsidRPr="00B14E3A" w:rsidRDefault="003633F5" w:rsidP="0007781A">
      <w:pPr>
        <w:rPr>
          <w:lang w:eastAsia="en-US"/>
        </w:rPr>
      </w:pPr>
      <w:r w:rsidRPr="00B14E3A">
        <w:rPr>
          <w:lang w:eastAsia="en-US"/>
        </w:rPr>
        <w:t>Какие группировки применяют в зависимости от задач статистического исследования?</w:t>
      </w:r>
      <w:r w:rsidRPr="00B14E3A">
        <w:rPr>
          <w:lang w:eastAsia="en-US"/>
        </w:rPr>
        <w:br/>
      </w:r>
      <w:r w:rsidR="00B14E3A">
        <w:rPr>
          <w:lang w:eastAsia="en-US"/>
        </w:rPr>
        <w:t xml:space="preserve">а) </w:t>
      </w:r>
      <w:r w:rsidRPr="00B14E3A">
        <w:rPr>
          <w:lang w:eastAsia="en-US"/>
        </w:rPr>
        <w:t>комбинированные;</w:t>
      </w:r>
      <w:r w:rsidRPr="00B14E3A">
        <w:rPr>
          <w:lang w:eastAsia="en-US"/>
        </w:rPr>
        <w:br/>
      </w:r>
      <w:r w:rsidR="00B14E3A">
        <w:rPr>
          <w:lang w:eastAsia="en-US"/>
        </w:rPr>
        <w:t xml:space="preserve">б) </w:t>
      </w:r>
      <w:r w:rsidRPr="00B14E3A">
        <w:rPr>
          <w:lang w:eastAsia="en-US"/>
        </w:rPr>
        <w:t>вторичные;</w:t>
      </w:r>
      <w:r w:rsidRPr="00B14E3A">
        <w:rPr>
          <w:lang w:eastAsia="en-US"/>
        </w:rPr>
        <w:br/>
      </w:r>
      <w:r w:rsidR="00B14E3A">
        <w:rPr>
          <w:lang w:eastAsia="en-US"/>
        </w:rPr>
        <w:t xml:space="preserve">в) </w:t>
      </w:r>
      <w:r w:rsidRPr="00B14E3A">
        <w:rPr>
          <w:lang w:eastAsia="en-US"/>
        </w:rPr>
        <w:t>типологичес</w:t>
      </w:r>
      <w:r w:rsidR="00B14E3A">
        <w:rPr>
          <w:lang w:eastAsia="en-US"/>
        </w:rPr>
        <w:t>кие, аналитические, структурные</w:t>
      </w:r>
    </w:p>
    <w:p w:rsidR="00B14E3A" w:rsidRDefault="00B14E3A" w:rsidP="00B14E3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0A4107" w:rsidRDefault="000A4107" w:rsidP="000A4107">
      <w:pPr>
        <w:rPr>
          <w:bCs/>
          <w:u w:val="single"/>
          <w:lang w:eastAsia="en-US"/>
        </w:rPr>
      </w:pPr>
      <w:r>
        <w:rPr>
          <w:rFonts w:ascii="Helvetica" w:hAnsi="Helvetica" w:cs="Helvetica"/>
          <w:color w:val="333333"/>
          <w:shd w:val="clear" w:color="auto" w:fill="FFFFFF"/>
        </w:rPr>
        <w:t> </w:t>
      </w:r>
      <w:r>
        <w:rPr>
          <w:bCs/>
          <w:u w:val="single"/>
          <w:lang w:eastAsia="en-US"/>
        </w:rPr>
        <w:t>Задание №11</w:t>
      </w:r>
      <w:r w:rsidRPr="00987B42">
        <w:rPr>
          <w:bCs/>
          <w:u w:val="single"/>
          <w:lang w:eastAsia="en-US"/>
        </w:rPr>
        <w:t>.</w:t>
      </w:r>
    </w:p>
    <w:p w:rsidR="000A4107" w:rsidRDefault="000A4107" w:rsidP="000A4107">
      <w:pPr>
        <w:rPr>
          <w:lang w:eastAsia="en-US"/>
        </w:rPr>
      </w:pPr>
      <w:r w:rsidRPr="000A4107">
        <w:rPr>
          <w:lang w:eastAsia="en-US"/>
        </w:rPr>
        <w:t>Чтобы получить относительные величины сравнения необходимо произвести:</w:t>
      </w:r>
      <w:r w:rsidRPr="000A4107">
        <w:rPr>
          <w:lang w:eastAsia="en-US"/>
        </w:rPr>
        <w:br/>
        <w:t>а) удельный вес каждой части совокупности в её общем объеме;</w:t>
      </w:r>
    </w:p>
    <w:p w:rsidR="000A4107" w:rsidRPr="000A4107" w:rsidRDefault="000A4107" w:rsidP="000A4107">
      <w:pPr>
        <w:rPr>
          <w:lang w:eastAsia="en-US"/>
        </w:rPr>
      </w:pPr>
      <w:r w:rsidRPr="000A4107">
        <w:rPr>
          <w:lang w:eastAsia="en-US"/>
        </w:rPr>
        <w:t>б) соотношение</w:t>
      </w:r>
      <w:r>
        <w:rPr>
          <w:lang w:eastAsia="en-US"/>
        </w:rPr>
        <w:t xml:space="preserve"> двух разноименных показателей </w:t>
      </w:r>
      <w:r w:rsidRPr="000A4107">
        <w:rPr>
          <w:lang w:eastAsia="en-US"/>
        </w:rPr>
        <w:t>в определенной взаимосвязи</w:t>
      </w:r>
      <w:r>
        <w:rPr>
          <w:lang w:eastAsia="en-US"/>
        </w:rPr>
        <w:t>;</w:t>
      </w:r>
      <w:r w:rsidRPr="000A4107">
        <w:rPr>
          <w:lang w:eastAsia="en-US"/>
        </w:rPr>
        <w:br/>
        <w:t>в) соотношение одноименных показателей, характеризующих различные объекты за один и тот же период</w:t>
      </w:r>
    </w:p>
    <w:p w:rsidR="000A4107" w:rsidRDefault="000A4107" w:rsidP="000A410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D75532" w:rsidRDefault="00D75532" w:rsidP="00D75532">
      <w:pPr>
        <w:rPr>
          <w:bCs/>
          <w:u w:val="single"/>
          <w:lang w:eastAsia="en-US"/>
        </w:rPr>
      </w:pPr>
      <w:r>
        <w:rPr>
          <w:rFonts w:ascii="Helvetica" w:hAnsi="Helvetica" w:cs="Helvetica"/>
          <w:color w:val="333333"/>
          <w:shd w:val="clear" w:color="auto" w:fill="FFFFFF"/>
        </w:rPr>
        <w:t> </w:t>
      </w:r>
      <w:r>
        <w:rPr>
          <w:bCs/>
          <w:u w:val="single"/>
          <w:lang w:eastAsia="en-US"/>
        </w:rPr>
        <w:t>Задание №12</w:t>
      </w:r>
      <w:r w:rsidRPr="00987B42">
        <w:rPr>
          <w:bCs/>
          <w:u w:val="single"/>
          <w:lang w:eastAsia="en-US"/>
        </w:rPr>
        <w:t>.</w:t>
      </w:r>
    </w:p>
    <w:p w:rsidR="00D75532" w:rsidRPr="007117AA" w:rsidRDefault="00D75532" w:rsidP="00D75532">
      <w:pPr>
        <w:rPr>
          <w:lang w:eastAsia="en-US"/>
        </w:rPr>
      </w:pPr>
      <w:r w:rsidRPr="007117AA">
        <w:rPr>
          <w:lang w:eastAsia="en-US"/>
        </w:rPr>
        <w:t>Какой признак можно будет считать основанием группировки?</w:t>
      </w:r>
      <w:r w:rsidRPr="007117AA">
        <w:rPr>
          <w:lang w:eastAsia="en-US"/>
        </w:rPr>
        <w:br/>
        <w:t>а) результирующий</w:t>
      </w:r>
      <w:r w:rsidRPr="007117AA">
        <w:rPr>
          <w:lang w:eastAsia="en-US"/>
        </w:rPr>
        <w:br/>
        <w:t>б) количественный</w:t>
      </w:r>
      <w:r w:rsidRPr="007117AA">
        <w:rPr>
          <w:lang w:eastAsia="en-US"/>
        </w:rPr>
        <w:br/>
        <w:t>в) качественный</w:t>
      </w:r>
      <w:r w:rsidRPr="007117AA">
        <w:rPr>
          <w:lang w:eastAsia="en-US"/>
        </w:rPr>
        <w:br/>
      </w:r>
      <w:r w:rsidR="007117AA">
        <w:rPr>
          <w:lang w:eastAsia="en-US"/>
        </w:rPr>
        <w:t xml:space="preserve">г) </w:t>
      </w:r>
      <w:r w:rsidRPr="007117AA">
        <w:rPr>
          <w:lang w:eastAsia="en-US"/>
        </w:rPr>
        <w:t>как качественный, так и количественный</w:t>
      </w:r>
    </w:p>
    <w:p w:rsidR="00D75532" w:rsidRDefault="00D75532" w:rsidP="00D75532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г</w:t>
      </w:r>
    </w:p>
    <w:p w:rsidR="00BE420D" w:rsidRDefault="00BE420D" w:rsidP="00BE420D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Задание №13</w:t>
      </w:r>
      <w:r w:rsidRPr="00987B42">
        <w:rPr>
          <w:bCs/>
          <w:u w:val="single"/>
          <w:lang w:eastAsia="en-US"/>
        </w:rPr>
        <w:t>.</w:t>
      </w:r>
    </w:p>
    <w:p w:rsidR="007117AA" w:rsidRPr="00BE420D" w:rsidRDefault="00BE420D" w:rsidP="00D75532">
      <w:pPr>
        <w:rPr>
          <w:lang w:eastAsia="en-US"/>
        </w:rPr>
      </w:pPr>
      <w:r w:rsidRPr="00BE420D">
        <w:rPr>
          <w:lang w:eastAsia="en-US"/>
        </w:rPr>
        <w:t>Медиана -…</w:t>
      </w:r>
      <w:r w:rsidRPr="00BE420D">
        <w:rPr>
          <w:lang w:eastAsia="en-US"/>
        </w:rPr>
        <w:br/>
        <w:t>а) среднее значение признака в ряду распределения;</w:t>
      </w:r>
      <w:r w:rsidRPr="00BE420D">
        <w:rPr>
          <w:lang w:eastAsia="en-US"/>
        </w:rPr>
        <w:br/>
        <w:t>б) наиболее часто встречающееся значение признака в данном ряду;</w:t>
      </w:r>
      <w:r w:rsidRPr="00BE420D">
        <w:rPr>
          <w:lang w:eastAsia="en-US"/>
        </w:rPr>
        <w:br/>
      </w:r>
      <w:r>
        <w:rPr>
          <w:lang w:eastAsia="en-US"/>
        </w:rPr>
        <w:t xml:space="preserve">в) </w:t>
      </w:r>
      <w:r w:rsidRPr="00BE420D">
        <w:rPr>
          <w:lang w:eastAsia="en-US"/>
        </w:rPr>
        <w:t>значение признака, делящее совокупность на две равные части;</w:t>
      </w:r>
      <w:r w:rsidRPr="00BE420D">
        <w:rPr>
          <w:lang w:eastAsia="en-US"/>
        </w:rPr>
        <w:br/>
        <w:t>г) наиболее редко встречающееся значение признака в данном ряду.</w:t>
      </w:r>
    </w:p>
    <w:p w:rsidR="00BE420D" w:rsidRDefault="00BE420D" w:rsidP="00BE420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BE420D" w:rsidRDefault="00BE420D" w:rsidP="00BE420D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Задание №14</w:t>
      </w:r>
      <w:r w:rsidRPr="00987B42">
        <w:rPr>
          <w:bCs/>
          <w:u w:val="single"/>
          <w:lang w:eastAsia="en-US"/>
        </w:rPr>
        <w:t>.</w:t>
      </w:r>
    </w:p>
    <w:p w:rsidR="00BE420D" w:rsidRPr="00BE420D" w:rsidRDefault="00BE420D" w:rsidP="00BE420D">
      <w:pPr>
        <w:rPr>
          <w:lang w:eastAsia="en-US"/>
        </w:rPr>
      </w:pPr>
      <w:r w:rsidRPr="00BE420D">
        <w:rPr>
          <w:lang w:eastAsia="en-US"/>
        </w:rPr>
        <w:t>Что является статистикой?</w:t>
      </w:r>
      <w:r w:rsidRPr="00BE420D">
        <w:rPr>
          <w:lang w:eastAsia="en-US"/>
        </w:rPr>
        <w:br/>
        <w:t>а) вид научной деятельности по обработке информации</w:t>
      </w:r>
      <w:r w:rsidRPr="00BE420D">
        <w:rPr>
          <w:lang w:eastAsia="en-US"/>
        </w:rPr>
        <w:br/>
      </w:r>
      <w:r w:rsidRPr="00BE420D">
        <w:rPr>
          <w:lang w:eastAsia="en-US"/>
        </w:rPr>
        <w:lastRenderedPageBreak/>
        <w:t>б) вид практической деятельности по получению информации в зависимости от количественных закономерностей жизни общества</w:t>
      </w:r>
      <w:r w:rsidRPr="00BE420D">
        <w:rPr>
          <w:lang w:eastAsia="en-US"/>
        </w:rPr>
        <w:br/>
        <w:t>в) вид научно-практической деятельности, направленной на получение, обработку, анализ и хранение информации, характеризующей количественные закономерности жизни общества во всём ее многообразии в неразрывной связи с её качественным содержанием</w:t>
      </w:r>
    </w:p>
    <w:p w:rsidR="00BE420D" w:rsidRDefault="00BE420D" w:rsidP="00BE420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BE420D" w:rsidRDefault="00BE420D" w:rsidP="00BE420D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Задание №15</w:t>
      </w:r>
      <w:r w:rsidRPr="00987B42">
        <w:rPr>
          <w:bCs/>
          <w:u w:val="single"/>
          <w:lang w:eastAsia="en-US"/>
        </w:rPr>
        <w:t>.</w:t>
      </w:r>
    </w:p>
    <w:p w:rsidR="00BE420D" w:rsidRPr="00BE420D" w:rsidRDefault="00BE420D" w:rsidP="00BE420D">
      <w:pPr>
        <w:rPr>
          <w:lang w:eastAsia="en-US"/>
        </w:rPr>
      </w:pPr>
      <w:r w:rsidRPr="00BE420D">
        <w:rPr>
          <w:lang w:eastAsia="en-US"/>
        </w:rPr>
        <w:t>Статистическая закономерно</w:t>
      </w:r>
      <w:r w:rsidR="00407682">
        <w:rPr>
          <w:lang w:eastAsia="en-US"/>
        </w:rPr>
        <w:t>сть</w:t>
      </w:r>
      <w:bookmarkStart w:id="0" w:name="_GoBack"/>
      <w:bookmarkEnd w:id="0"/>
      <w:r w:rsidRPr="00BE420D">
        <w:rPr>
          <w:lang w:eastAsia="en-US"/>
        </w:rPr>
        <w:br/>
        <w:t>а) выявленная на основе случайного наблюдения за объектами</w:t>
      </w:r>
      <w:r>
        <w:rPr>
          <w:lang w:eastAsia="en-US"/>
        </w:rPr>
        <w:t>;</w:t>
      </w:r>
      <w:r w:rsidRPr="00BE420D">
        <w:rPr>
          <w:lang w:eastAsia="en-US"/>
        </w:rPr>
        <w:br/>
      </w:r>
      <w:r>
        <w:rPr>
          <w:lang w:eastAsia="en-US"/>
        </w:rPr>
        <w:t xml:space="preserve">б) </w:t>
      </w:r>
      <w:r w:rsidRPr="00BE420D">
        <w:rPr>
          <w:lang w:eastAsia="en-US"/>
        </w:rPr>
        <w:t>выявленная на основе массового наблюдения, то есть проявляющаяся лишь в большой массе явлений через преодоление свойственной её единичным элементам случайности</w:t>
      </w:r>
      <w:r>
        <w:rPr>
          <w:lang w:eastAsia="en-US"/>
        </w:rPr>
        <w:t>;</w:t>
      </w:r>
      <w:r w:rsidRPr="00BE420D">
        <w:rPr>
          <w:lang w:eastAsia="en-US"/>
        </w:rPr>
        <w:br/>
        <w:t>в) выявленная на основе единичного наблюдения и проявляющаяся лишь в большой массе явлений через преодоление несвойственной её элементам случайности</w:t>
      </w:r>
      <w:r>
        <w:rPr>
          <w:lang w:eastAsia="en-US"/>
        </w:rPr>
        <w:t>.</w:t>
      </w:r>
    </w:p>
    <w:p w:rsidR="00BE420D" w:rsidRDefault="00BE420D" w:rsidP="00BE420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E247CD" w:rsidRDefault="00E247CD" w:rsidP="00E247CD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Задание №16</w:t>
      </w:r>
      <w:r w:rsidRPr="00987B42">
        <w:rPr>
          <w:bCs/>
          <w:u w:val="single"/>
          <w:lang w:eastAsia="en-US"/>
        </w:rPr>
        <w:t>.</w:t>
      </w:r>
    </w:p>
    <w:p w:rsidR="00E247CD" w:rsidRDefault="00E247CD" w:rsidP="00E247CD">
      <w:pPr>
        <w:rPr>
          <w:bCs/>
          <w:u w:val="single"/>
          <w:lang w:eastAsia="en-US"/>
        </w:rPr>
      </w:pPr>
      <w:r>
        <w:rPr>
          <w:rFonts w:ascii="Helvetica" w:hAnsi="Helvetica" w:cs="Helvetica"/>
          <w:color w:val="333333"/>
          <w:shd w:val="clear" w:color="auto" w:fill="FFFFFF"/>
        </w:rPr>
        <w:t> </w:t>
      </w:r>
      <w:r w:rsidRPr="00E247CD">
        <w:rPr>
          <w:lang w:eastAsia="en-US"/>
        </w:rPr>
        <w:t>Наблюдение основного массива предполагает…</w:t>
      </w:r>
      <w:r w:rsidRPr="00E247CD">
        <w:rPr>
          <w:lang w:eastAsia="en-US"/>
        </w:rPr>
        <w:br/>
        <w:t>а) наблюдение за величинами «среднего» размера</w:t>
      </w:r>
      <w:r w:rsidRPr="00E247CD">
        <w:rPr>
          <w:lang w:eastAsia="en-US"/>
        </w:rPr>
        <w:br/>
        <w:t>б) наблюдение малозначительных величин</w:t>
      </w:r>
      <w:r w:rsidRPr="00E247CD">
        <w:rPr>
          <w:lang w:eastAsia="en-US"/>
        </w:rPr>
        <w:br/>
        <w:t>в) наблюдение за важнейшей единицей совокупности</w:t>
      </w:r>
      <w:r w:rsidRPr="00E247CD">
        <w:rPr>
          <w:lang w:eastAsia="en-US"/>
        </w:rPr>
        <w:br/>
        <w:t>г) наблюдение основной единицы совокупности</w:t>
      </w:r>
      <w:r w:rsidRPr="00E247CD">
        <w:rPr>
          <w:lang w:eastAsia="en-US"/>
        </w:rPr>
        <w:br/>
      </w:r>
      <w:r>
        <w:rPr>
          <w:lang w:eastAsia="en-US"/>
        </w:rPr>
        <w:t xml:space="preserve">д) </w:t>
      </w:r>
      <w:r w:rsidRPr="00E247CD">
        <w:rPr>
          <w:lang w:eastAsia="en-US"/>
        </w:rPr>
        <w:t>наблюдение за совокупностью</w:t>
      </w:r>
      <w:r>
        <w:rPr>
          <w:lang w:eastAsia="en-US"/>
        </w:rPr>
        <w:t>,</w:t>
      </w:r>
      <w:r w:rsidRPr="00E247CD">
        <w:rPr>
          <w:lang w:eastAsia="en-US"/>
        </w:rPr>
        <w:t xml:space="preserve"> за исключением малозначительных величин</w:t>
      </w:r>
    </w:p>
    <w:p w:rsidR="00E247CD" w:rsidRDefault="00E247CD" w:rsidP="00E247C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д</w:t>
      </w:r>
    </w:p>
    <w:p w:rsidR="00E247CD" w:rsidRDefault="00E247CD" w:rsidP="00E247CD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Задание №17</w:t>
      </w:r>
      <w:r w:rsidRPr="00987B42">
        <w:rPr>
          <w:bCs/>
          <w:u w:val="single"/>
          <w:lang w:eastAsia="en-US"/>
        </w:rPr>
        <w:t>.</w:t>
      </w:r>
    </w:p>
    <w:p w:rsidR="00E247CD" w:rsidRPr="00AD5819" w:rsidRDefault="00AD5819" w:rsidP="00BE420D">
      <w:pPr>
        <w:rPr>
          <w:lang w:eastAsia="en-US"/>
        </w:rPr>
      </w:pPr>
      <w:r w:rsidRPr="00AD5819">
        <w:rPr>
          <w:lang w:eastAsia="en-US"/>
        </w:rPr>
        <w:t>Объект наблюдения» — это</w:t>
      </w:r>
      <w:r w:rsidRPr="00AD5819">
        <w:rPr>
          <w:lang w:eastAsia="en-US"/>
        </w:rPr>
        <w:br/>
        <w:t>а) определенная генеральная совокупность</w:t>
      </w:r>
      <w:r w:rsidRPr="00AD5819">
        <w:rPr>
          <w:lang w:eastAsia="en-US"/>
        </w:rPr>
        <w:br/>
      </w:r>
      <w:r>
        <w:rPr>
          <w:lang w:eastAsia="en-US"/>
        </w:rPr>
        <w:t xml:space="preserve">б) </w:t>
      </w:r>
      <w:r w:rsidRPr="00AD5819">
        <w:rPr>
          <w:lang w:eastAsia="en-US"/>
        </w:rPr>
        <w:t>определенная совокупность единиц наблюдения, выбранная согласно поставленной цели, для исследования</w:t>
      </w:r>
      <w:r w:rsidRPr="00AD5819">
        <w:rPr>
          <w:lang w:eastAsia="en-US"/>
        </w:rPr>
        <w:br/>
        <w:t>в) определенная совокупность единиц наблюдения</w:t>
      </w:r>
    </w:p>
    <w:p w:rsidR="00AD5819" w:rsidRDefault="00AD5819" w:rsidP="00AD581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E53296" w:rsidRDefault="00E53296" w:rsidP="00E53296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Задание №18</w:t>
      </w:r>
      <w:r w:rsidRPr="00987B42">
        <w:rPr>
          <w:bCs/>
          <w:u w:val="single"/>
          <w:lang w:eastAsia="en-US"/>
        </w:rPr>
        <w:t>.</w:t>
      </w:r>
    </w:p>
    <w:p w:rsidR="00E53296" w:rsidRPr="00E53296" w:rsidRDefault="00E53296" w:rsidP="00E53296">
      <w:r w:rsidRPr="00E53296">
        <w:t>Особенность представления цифрового материала в статистике состоит в том, что цифры являются…</w:t>
      </w:r>
    </w:p>
    <w:p w:rsidR="00E53296" w:rsidRPr="00E53296" w:rsidRDefault="00E53296" w:rsidP="00E53296">
      <w:r>
        <w:t>а</w:t>
      </w:r>
      <w:r w:rsidRPr="00E53296">
        <w:t>)именованными, относящимися к определенному месту и времени</w:t>
      </w:r>
    </w:p>
    <w:p w:rsidR="00E53296" w:rsidRPr="00E53296" w:rsidRDefault="00E53296" w:rsidP="00E53296">
      <w:r>
        <w:t>б</w:t>
      </w:r>
      <w:r w:rsidRPr="00E53296">
        <w:t>)абсолютными</w:t>
      </w:r>
    </w:p>
    <w:p w:rsidR="00E53296" w:rsidRPr="00E53296" w:rsidRDefault="00E53296" w:rsidP="00E53296">
      <w:r>
        <w:t>в</w:t>
      </w:r>
      <w:r w:rsidRPr="00E53296">
        <w:t>)именованными</w:t>
      </w:r>
    </w:p>
    <w:p w:rsidR="00E53296" w:rsidRPr="00E53296" w:rsidRDefault="00E53296" w:rsidP="00E53296">
      <w:r>
        <w:t>г</w:t>
      </w:r>
      <w:r w:rsidRPr="00E53296">
        <w:t>)агрегированными</w:t>
      </w:r>
    </w:p>
    <w:p w:rsidR="00E53296" w:rsidRDefault="00E53296" w:rsidP="00E53296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932E77" w:rsidRDefault="00932E77" w:rsidP="00E53296">
      <w:pPr>
        <w:rPr>
          <w:b/>
          <w:lang w:eastAsia="en-US"/>
        </w:rPr>
      </w:pPr>
      <w:r>
        <w:rPr>
          <w:bCs/>
          <w:u w:val="single"/>
          <w:lang w:eastAsia="en-US"/>
        </w:rPr>
        <w:t>Задание №19</w:t>
      </w:r>
    </w:p>
    <w:p w:rsidR="00932E77" w:rsidRPr="00932E77" w:rsidRDefault="00932E77" w:rsidP="00932E77">
      <w:r w:rsidRPr="00932E77">
        <w:t>Особенность представления цифрового материала в статистике состоит в том, что цифры являются…</w:t>
      </w:r>
    </w:p>
    <w:p w:rsidR="00932E77" w:rsidRPr="00932E77" w:rsidRDefault="0011405F" w:rsidP="00932E77">
      <w:r>
        <w:t>а</w:t>
      </w:r>
      <w:r w:rsidR="00932E77" w:rsidRPr="00932E77">
        <w:t>)именованными, относящимися к определенному месту и времени</w:t>
      </w:r>
    </w:p>
    <w:p w:rsidR="00932E77" w:rsidRPr="00932E77" w:rsidRDefault="0011405F" w:rsidP="00932E77">
      <w:r>
        <w:t>б</w:t>
      </w:r>
      <w:r w:rsidR="00932E77" w:rsidRPr="00932E77">
        <w:t>)абсолютными</w:t>
      </w:r>
    </w:p>
    <w:p w:rsidR="00932E77" w:rsidRPr="00932E77" w:rsidRDefault="0011405F" w:rsidP="00932E77">
      <w:r>
        <w:t>в</w:t>
      </w:r>
      <w:r w:rsidR="00932E77" w:rsidRPr="00932E77">
        <w:t>)именованными</w:t>
      </w:r>
    </w:p>
    <w:p w:rsidR="00932E77" w:rsidRPr="00932E77" w:rsidRDefault="0011405F" w:rsidP="00932E77">
      <w:r>
        <w:t>г</w:t>
      </w:r>
      <w:r w:rsidR="00932E77" w:rsidRPr="00932E77">
        <w:t>)агрегированными</w:t>
      </w:r>
    </w:p>
    <w:p w:rsidR="00932E77" w:rsidRDefault="00932E77" w:rsidP="00932E7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010EAE" w:rsidRDefault="00010EAE" w:rsidP="00010EAE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t>Задание №20</w:t>
      </w:r>
    </w:p>
    <w:p w:rsidR="00010EAE" w:rsidRPr="00010EAE" w:rsidRDefault="00010EAE" w:rsidP="00010EAE">
      <w:r w:rsidRPr="00010EAE">
        <w:t>Отличие статистки от других общественных наук в том, что она</w:t>
      </w:r>
    </w:p>
    <w:p w:rsidR="00010EAE" w:rsidRPr="00010EAE" w:rsidRDefault="00010EAE" w:rsidP="00010EAE">
      <w:r w:rsidRPr="00010EAE">
        <w:t>изучает структуру явлений</w:t>
      </w:r>
    </w:p>
    <w:p w:rsidR="00010EAE" w:rsidRPr="00010EAE" w:rsidRDefault="00010EAE" w:rsidP="00010EAE">
      <w:r>
        <w:lastRenderedPageBreak/>
        <w:t xml:space="preserve">а) </w:t>
      </w:r>
      <w:r w:rsidRPr="00010EAE">
        <w:t>изучает развитие явлений</w:t>
      </w:r>
    </w:p>
    <w:p w:rsidR="00010EAE" w:rsidRPr="00010EAE" w:rsidRDefault="00010EAE" w:rsidP="00010EAE">
      <w:r>
        <w:t xml:space="preserve">б) </w:t>
      </w:r>
      <w:r w:rsidRPr="00010EAE">
        <w:t>изучает динамику явлений</w:t>
      </w:r>
    </w:p>
    <w:p w:rsidR="00010EAE" w:rsidRDefault="00010EAE" w:rsidP="00010EAE">
      <w:r>
        <w:t xml:space="preserve">в) </w:t>
      </w:r>
      <w:r w:rsidRPr="00010EAE">
        <w:t>обеспечивает количественно-качественную характеристику общественных явлений в</w:t>
      </w:r>
    </w:p>
    <w:p w:rsidR="00010EAE" w:rsidRPr="00010EAE" w:rsidRDefault="00010EAE" w:rsidP="00010EAE">
      <w:r>
        <w:t xml:space="preserve">г) </w:t>
      </w:r>
      <w:r w:rsidRPr="00010EAE">
        <w:t>конкретных условиях места и времени</w:t>
      </w:r>
    </w:p>
    <w:p w:rsidR="00010EAE" w:rsidRDefault="00010EAE" w:rsidP="00010EAE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г</w:t>
      </w:r>
    </w:p>
    <w:p w:rsidR="00E53296" w:rsidRDefault="00E53296" w:rsidP="00E53296">
      <w:pPr>
        <w:rPr>
          <w:bCs/>
          <w:u w:val="single"/>
          <w:lang w:eastAsia="en-US"/>
        </w:rPr>
      </w:pPr>
    </w:p>
    <w:p w:rsidR="000A735D" w:rsidRPr="0007781A" w:rsidRDefault="000A735D" w:rsidP="00987B42">
      <w:pPr>
        <w:tabs>
          <w:tab w:val="left" w:pos="8739"/>
        </w:tabs>
        <w:jc w:val="both"/>
        <w:rPr>
          <w:b/>
        </w:rPr>
      </w:pP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03</w:t>
      </w:r>
    </w:p>
    <w:p w:rsidR="00EA1A50" w:rsidRPr="00EA1A50" w:rsidRDefault="00A766AF" w:rsidP="00EA1A50">
      <w:pPr>
        <w:pStyle w:val="ac"/>
        <w:tabs>
          <w:tab w:val="left" w:pos="8739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A50">
        <w:rPr>
          <w:rFonts w:ascii="Times New Roman" w:hAnsi="Times New Roman" w:cs="Times New Roman"/>
          <w:sz w:val="24"/>
          <w:szCs w:val="24"/>
        </w:rPr>
        <w:t xml:space="preserve">Задание №1. </w:t>
      </w:r>
    </w:p>
    <w:p w:rsidR="00EA1A50" w:rsidRPr="002E3F7C" w:rsidRDefault="00EA1A50" w:rsidP="00EA1A50">
      <w:pPr>
        <w:pStyle w:val="ac"/>
        <w:tabs>
          <w:tab w:val="left" w:pos="8739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F7C">
        <w:rPr>
          <w:rFonts w:ascii="Times New Roman" w:hAnsi="Times New Roman" w:cs="Times New Roman"/>
          <w:sz w:val="24"/>
          <w:szCs w:val="24"/>
        </w:rPr>
        <w:t>При выборочном обследовании доходов населения РФ единицей наблюдения является:</w:t>
      </w:r>
    </w:p>
    <w:p w:rsidR="00EA1A50" w:rsidRPr="002E3F7C" w:rsidRDefault="00EA1A50" w:rsidP="00EA1A50">
      <w:pPr>
        <w:pStyle w:val="af0"/>
        <w:spacing w:line="240" w:lineRule="auto"/>
        <w:ind w:firstLine="0"/>
      </w:pPr>
      <w:r w:rsidRPr="002E3F7C">
        <w:t>а) домохозяйство;</w:t>
      </w:r>
    </w:p>
    <w:p w:rsidR="00EA1A50" w:rsidRPr="002E3F7C" w:rsidRDefault="00EA1A50" w:rsidP="00EA1A50">
      <w:pPr>
        <w:tabs>
          <w:tab w:val="left" w:pos="8739"/>
        </w:tabs>
        <w:jc w:val="both"/>
      </w:pPr>
      <w:r w:rsidRPr="002E3F7C">
        <w:t>б) все домохозяйства;</w:t>
      </w:r>
    </w:p>
    <w:p w:rsidR="00EA1A50" w:rsidRPr="002E3F7C" w:rsidRDefault="00EA1A50" w:rsidP="00EA1A50">
      <w:pPr>
        <w:tabs>
          <w:tab w:val="left" w:pos="8739"/>
        </w:tabs>
        <w:jc w:val="both"/>
      </w:pPr>
      <w:r w:rsidRPr="002E3F7C">
        <w:t>в) население;</w:t>
      </w:r>
    </w:p>
    <w:p w:rsidR="00EA1A50" w:rsidRPr="00EA1A50" w:rsidRDefault="00EA1A50" w:rsidP="00EA1A50">
      <w:pPr>
        <w:tabs>
          <w:tab w:val="left" w:pos="8739"/>
        </w:tabs>
        <w:jc w:val="both"/>
      </w:pPr>
      <w:r w:rsidRPr="00EA1A50">
        <w:t>г) домохозяйство, члены домохозяйства.</w:t>
      </w:r>
    </w:p>
    <w:p w:rsidR="00A766AF" w:rsidRPr="00EA1A50" w:rsidRDefault="00EA1A50" w:rsidP="00EA1A50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г</w:t>
      </w:r>
    </w:p>
    <w:p w:rsidR="00A766AF" w:rsidRPr="00F56F65" w:rsidRDefault="00A766AF" w:rsidP="00EA1A50">
      <w:pPr>
        <w:pStyle w:val="ac"/>
        <w:tabs>
          <w:tab w:val="left" w:pos="8739"/>
        </w:tabs>
        <w:spacing w:after="0" w:line="240" w:lineRule="auto"/>
        <w:ind w:left="0"/>
        <w:contextualSpacing/>
        <w:jc w:val="both"/>
        <w:rPr>
          <w:b/>
        </w:rPr>
      </w:pPr>
      <w:r w:rsidRPr="00A766AF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</w:p>
    <w:p w:rsidR="00EA1A50" w:rsidRPr="002E3F7C" w:rsidRDefault="00EA1A50" w:rsidP="00EA1A50">
      <w:pPr>
        <w:pStyle w:val="ac"/>
        <w:tabs>
          <w:tab w:val="left" w:pos="8739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2E3F7C">
        <w:rPr>
          <w:rFonts w:ascii="Times New Roman" w:hAnsi="Times New Roman" w:cs="Times New Roman"/>
          <w:bCs/>
          <w:sz w:val="24"/>
          <w:szCs w:val="24"/>
        </w:rPr>
        <w:t>статистической сводки и группировки:</w:t>
      </w:r>
    </w:p>
    <w:p w:rsidR="00EA1A50" w:rsidRPr="002E3F7C" w:rsidRDefault="00EA1A50" w:rsidP="00EA1A50">
      <w:pPr>
        <w:tabs>
          <w:tab w:val="left" w:pos="8739"/>
        </w:tabs>
        <w:jc w:val="both"/>
      </w:pPr>
      <w:r w:rsidRPr="002E3F7C">
        <w:t>а) подытожить результаты СН;</w:t>
      </w:r>
    </w:p>
    <w:p w:rsidR="00EA1A50" w:rsidRPr="002E3F7C" w:rsidRDefault="00EA1A50" w:rsidP="00EA1A50">
      <w:pPr>
        <w:tabs>
          <w:tab w:val="left" w:pos="8739"/>
        </w:tabs>
        <w:jc w:val="both"/>
      </w:pPr>
      <w:r w:rsidRPr="002E3F7C">
        <w:t>б) облегчить обработку данных СН;</w:t>
      </w:r>
    </w:p>
    <w:p w:rsidR="00EA1A50" w:rsidRPr="00EA1A50" w:rsidRDefault="00EA1A50" w:rsidP="00EA1A50">
      <w:pPr>
        <w:tabs>
          <w:tab w:val="left" w:pos="8739"/>
        </w:tabs>
        <w:jc w:val="both"/>
      </w:pPr>
      <w:r w:rsidRPr="00EA1A50">
        <w:t xml:space="preserve">в) упорядочить данные СН, подготовить их для анализа; </w:t>
      </w:r>
    </w:p>
    <w:p w:rsidR="00EA1A50" w:rsidRPr="002E3F7C" w:rsidRDefault="00EA1A50" w:rsidP="00EA1A50">
      <w:pPr>
        <w:tabs>
          <w:tab w:val="left" w:pos="8739"/>
        </w:tabs>
        <w:jc w:val="both"/>
      </w:pPr>
      <w:r w:rsidRPr="002E3F7C">
        <w:t>г) построить таблицы и графики.</w:t>
      </w:r>
    </w:p>
    <w:p w:rsidR="00EA1A50" w:rsidRPr="00EA1A50" w:rsidRDefault="00EA1A50" w:rsidP="00EA1A50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EA1A50" w:rsidRDefault="00A766AF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Задание №3. </w:t>
      </w:r>
    </w:p>
    <w:p w:rsidR="00EA1A50" w:rsidRPr="00A766AF" w:rsidRDefault="00EA1A50" w:rsidP="00EA1A50">
      <w:r w:rsidRPr="00A766AF">
        <w:t>Основанием группировки может быть:</w:t>
      </w:r>
    </w:p>
    <w:p w:rsidR="00EA1A50" w:rsidRPr="003925C0" w:rsidRDefault="00EA1A50" w:rsidP="00EA1A50">
      <w:r w:rsidRPr="003925C0">
        <w:t>а) качественный признак;</w:t>
      </w:r>
    </w:p>
    <w:p w:rsidR="00EA1A50" w:rsidRPr="003925C0" w:rsidRDefault="00EA1A50" w:rsidP="00EA1A50">
      <w:r w:rsidRPr="003925C0">
        <w:t>б) количественный признак;</w:t>
      </w:r>
    </w:p>
    <w:p w:rsidR="00EA1A50" w:rsidRPr="009B2794" w:rsidRDefault="00EA1A50" w:rsidP="00EA1A50">
      <w:r w:rsidRPr="009B2794">
        <w:t>в) количественный, качественный признаки.</w:t>
      </w:r>
    </w:p>
    <w:p w:rsidR="009B2794" w:rsidRDefault="009B2794" w:rsidP="009B279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1656AB" w:rsidRPr="001656AB" w:rsidRDefault="001656AB" w:rsidP="001656AB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№4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1656AB" w:rsidRPr="001656AB" w:rsidRDefault="001656AB" w:rsidP="001656AB">
      <w:r w:rsidRPr="001656AB">
        <w:t>Статистическое исследование включает следующие этапы _______________</w:t>
      </w:r>
    </w:p>
    <w:p w:rsidR="001656AB" w:rsidRPr="001656AB" w:rsidRDefault="001656AB" w:rsidP="001656AB">
      <w:r>
        <w:t xml:space="preserve">а) </w:t>
      </w:r>
      <w:r w:rsidRPr="001656AB">
        <w:t>проведение анализа статистической информации и получение выводов</w:t>
      </w:r>
    </w:p>
    <w:p w:rsidR="001656AB" w:rsidRPr="001656AB" w:rsidRDefault="001656AB" w:rsidP="001656AB">
      <w:r>
        <w:t xml:space="preserve">б) </w:t>
      </w:r>
      <w:r w:rsidRPr="001656AB">
        <w:t>статистическое наблюдение, сводка и группировка, анализ данных</w:t>
      </w:r>
    </w:p>
    <w:p w:rsidR="001656AB" w:rsidRPr="001656AB" w:rsidRDefault="001656AB" w:rsidP="001656AB">
      <w:r>
        <w:t xml:space="preserve">в) </w:t>
      </w:r>
      <w:r w:rsidRPr="001656AB">
        <w:t>сбор статистической информации и ее обобщение</w:t>
      </w:r>
    </w:p>
    <w:p w:rsidR="001656AB" w:rsidRDefault="001656AB" w:rsidP="001656AB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1656AB" w:rsidRDefault="001656AB" w:rsidP="001656AB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№5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1656AB" w:rsidRPr="001656AB" w:rsidRDefault="001656AB" w:rsidP="001656AB">
      <w:r w:rsidRPr="001656AB">
        <w:t>К организационным вопросам п</w:t>
      </w:r>
      <w:r>
        <w:t xml:space="preserve">ри подготовке и проведении статистического </w:t>
      </w:r>
      <w:r w:rsidRPr="001656AB">
        <w:t>наблюдения относится</w:t>
      </w:r>
      <w:r>
        <w:t>:</w:t>
      </w:r>
    </w:p>
    <w:p w:rsidR="001656AB" w:rsidRPr="001656AB" w:rsidRDefault="001656AB" w:rsidP="001656AB">
      <w:r>
        <w:t xml:space="preserve">а) установление места, </w:t>
      </w:r>
      <w:r w:rsidRPr="001656AB">
        <w:t>времени наблюдения</w:t>
      </w:r>
    </w:p>
    <w:p w:rsidR="001656AB" w:rsidRPr="001656AB" w:rsidRDefault="001656AB" w:rsidP="001656AB">
      <w:r>
        <w:t xml:space="preserve">б) </w:t>
      </w:r>
      <w:r w:rsidRPr="001656AB">
        <w:t>анализ полученных результатов</w:t>
      </w:r>
    </w:p>
    <w:p w:rsidR="001656AB" w:rsidRPr="001656AB" w:rsidRDefault="001656AB" w:rsidP="001656AB">
      <w:r>
        <w:t xml:space="preserve">в) </w:t>
      </w:r>
      <w:r w:rsidRPr="001656AB">
        <w:t>сводка материалов</w:t>
      </w:r>
    </w:p>
    <w:p w:rsidR="001656AB" w:rsidRPr="001656AB" w:rsidRDefault="001656AB" w:rsidP="001656AB">
      <w:r>
        <w:t xml:space="preserve">г) </w:t>
      </w:r>
      <w:r w:rsidRPr="001656AB">
        <w:t>разработка программы наблюдения</w:t>
      </w:r>
    </w:p>
    <w:p w:rsidR="00163D1D" w:rsidRDefault="00163D1D" w:rsidP="00163D1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163D1D" w:rsidRDefault="00163D1D" w:rsidP="00163D1D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№6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163D1D" w:rsidRPr="00163D1D" w:rsidRDefault="00163D1D" w:rsidP="00163D1D">
      <w:r w:rsidRPr="00163D1D">
        <w:t>Определите регистрируемые цены товаров статистическими представителями. Это цены товаров, которые</w:t>
      </w:r>
      <w:r>
        <w:t>:</w:t>
      </w:r>
    </w:p>
    <w:p w:rsidR="00163D1D" w:rsidRPr="00163D1D" w:rsidRDefault="00163D1D" w:rsidP="00163D1D">
      <w:r>
        <w:t xml:space="preserve">а) </w:t>
      </w:r>
      <w:r w:rsidRPr="00163D1D">
        <w:t>им</w:t>
      </w:r>
      <w:r>
        <w:t xml:space="preserve">еются в свободной реализации, </w:t>
      </w:r>
      <w:r w:rsidRPr="00163D1D">
        <w:t>оплачиваются наличными деньгами</w:t>
      </w:r>
      <w:r>
        <w:t>;</w:t>
      </w:r>
    </w:p>
    <w:p w:rsidR="00163D1D" w:rsidRPr="00163D1D" w:rsidRDefault="00163D1D" w:rsidP="00163D1D">
      <w:r>
        <w:t xml:space="preserve">б) </w:t>
      </w:r>
      <w:r w:rsidRPr="00163D1D">
        <w:t>имеются в Вашей хозяйственной сумке</w:t>
      </w:r>
      <w:r>
        <w:t>;</w:t>
      </w:r>
    </w:p>
    <w:p w:rsidR="00163D1D" w:rsidRPr="00163D1D" w:rsidRDefault="00163D1D" w:rsidP="00163D1D">
      <w:r>
        <w:lastRenderedPageBreak/>
        <w:t xml:space="preserve">в) </w:t>
      </w:r>
      <w:r w:rsidRPr="00163D1D">
        <w:t>имеются на складе предприятия</w:t>
      </w:r>
      <w:r>
        <w:t>;</w:t>
      </w:r>
    </w:p>
    <w:p w:rsidR="00163D1D" w:rsidRPr="00163D1D" w:rsidRDefault="00163D1D" w:rsidP="00163D1D">
      <w:r>
        <w:t xml:space="preserve">г) </w:t>
      </w:r>
      <w:r w:rsidRPr="00163D1D">
        <w:t>оплачиваются по безналичному расчету</w:t>
      </w:r>
      <w:r>
        <w:t>.</w:t>
      </w:r>
    </w:p>
    <w:p w:rsidR="00163D1D" w:rsidRPr="00163D1D" w:rsidRDefault="00163D1D" w:rsidP="00163D1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163D1D" w:rsidRDefault="00163D1D" w:rsidP="00163D1D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№7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163D1D" w:rsidRPr="00163D1D" w:rsidRDefault="00163D1D" w:rsidP="00163D1D">
      <w:r w:rsidRPr="00163D1D">
        <w:t>При проведении статистического наблюдения критическим моментом является____________</w:t>
      </w:r>
    </w:p>
    <w:p w:rsidR="00163D1D" w:rsidRPr="00163D1D" w:rsidRDefault="00163D1D" w:rsidP="00163D1D">
      <w:r>
        <w:t xml:space="preserve">а) </w:t>
      </w:r>
      <w:r w:rsidRPr="00163D1D">
        <w:t>дата окончания наблюдения</w:t>
      </w:r>
      <w:r>
        <w:t>;</w:t>
      </w:r>
    </w:p>
    <w:p w:rsidR="00163D1D" w:rsidRPr="00163D1D" w:rsidRDefault="00163D1D" w:rsidP="00163D1D">
      <w:r>
        <w:t xml:space="preserve">б) </w:t>
      </w:r>
      <w:r w:rsidRPr="00163D1D">
        <w:t>дата начала наблюдения</w:t>
      </w:r>
      <w:r>
        <w:t>;</w:t>
      </w:r>
    </w:p>
    <w:p w:rsidR="00163D1D" w:rsidRPr="00163D1D" w:rsidRDefault="00163D1D" w:rsidP="00163D1D">
      <w:r>
        <w:t xml:space="preserve">в) </w:t>
      </w:r>
      <w:r w:rsidRPr="00163D1D">
        <w:t>период проведения наблюдения</w:t>
      </w:r>
      <w:r>
        <w:t>;</w:t>
      </w:r>
    </w:p>
    <w:p w:rsidR="00163D1D" w:rsidRDefault="00163D1D" w:rsidP="00163D1D">
      <w:r>
        <w:t xml:space="preserve">г) </w:t>
      </w:r>
      <w:r w:rsidRPr="00163D1D">
        <w:t>время, по состоянию на которое регистрируются данные</w:t>
      </w:r>
      <w:r>
        <w:t>.</w:t>
      </w:r>
    </w:p>
    <w:p w:rsidR="00163D1D" w:rsidRPr="00163D1D" w:rsidRDefault="00163D1D" w:rsidP="00163D1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г</w:t>
      </w:r>
    </w:p>
    <w:p w:rsidR="00D11737" w:rsidRPr="00D11737" w:rsidRDefault="00D11737" w:rsidP="00D11737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№8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D11737" w:rsidRPr="00D11737" w:rsidRDefault="00D11737" w:rsidP="00D11737">
      <w:r w:rsidRPr="00D11737">
        <w:t>Модой в ряду распределения является ___________</w:t>
      </w:r>
    </w:p>
    <w:p w:rsidR="00D11737" w:rsidRPr="00D11737" w:rsidRDefault="00D11737" w:rsidP="00D11737">
      <w:r>
        <w:t xml:space="preserve">а) </w:t>
      </w:r>
      <w:r w:rsidRPr="00D11737">
        <w:t>наибольшая частота</w:t>
      </w:r>
    </w:p>
    <w:p w:rsidR="00D11737" w:rsidRPr="00D11737" w:rsidRDefault="00D11737" w:rsidP="00D11737">
      <w:r>
        <w:t xml:space="preserve">б) </w:t>
      </w:r>
      <w:r w:rsidRPr="00D11737">
        <w:t>модальный интервал</w:t>
      </w:r>
    </w:p>
    <w:p w:rsidR="00D11737" w:rsidRPr="00D11737" w:rsidRDefault="00D11737" w:rsidP="00D11737">
      <w:r>
        <w:t xml:space="preserve">в) </w:t>
      </w:r>
      <w:r w:rsidRPr="00D11737">
        <w:t>варианта, которая чаще других встречается</w:t>
      </w:r>
    </w:p>
    <w:p w:rsidR="00D11737" w:rsidRDefault="00D11737" w:rsidP="00D1173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D11737" w:rsidRDefault="00D11737" w:rsidP="00D11737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№9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D11737" w:rsidRPr="00D11737" w:rsidRDefault="00D11737" w:rsidP="00D11737">
      <w:r w:rsidRPr="00D11737">
        <w:t>Средняя величина в статистике показывает…</w:t>
      </w:r>
    </w:p>
    <w:p w:rsidR="00D11737" w:rsidRPr="00D11737" w:rsidRDefault="00D11737" w:rsidP="00D11737">
      <w:r>
        <w:t xml:space="preserve">а) </w:t>
      </w:r>
      <w:r w:rsidRPr="00D11737">
        <w:t>середину производимой выборки</w:t>
      </w:r>
    </w:p>
    <w:p w:rsidR="00D11737" w:rsidRPr="00D11737" w:rsidRDefault="00D11737" w:rsidP="00D11737">
      <w:r>
        <w:t xml:space="preserve">б) </w:t>
      </w:r>
      <w:r w:rsidRPr="00D11737">
        <w:t>средний признак из набора признаков</w:t>
      </w:r>
    </w:p>
    <w:p w:rsidR="00D11737" w:rsidRPr="00D11737" w:rsidRDefault="00D11737" w:rsidP="00D11737">
      <w:r>
        <w:t xml:space="preserve">в) </w:t>
      </w:r>
      <w:r w:rsidRPr="00D11737">
        <w:t>качественную сторону набора признаков</w:t>
      </w:r>
    </w:p>
    <w:p w:rsidR="00D11737" w:rsidRPr="00D11737" w:rsidRDefault="00D11737" w:rsidP="00D11737">
      <w:r>
        <w:t xml:space="preserve">г) </w:t>
      </w:r>
      <w:r w:rsidRPr="00D11737">
        <w:t>уровень признака, который относится ко всей совокупности</w:t>
      </w:r>
    </w:p>
    <w:p w:rsidR="00042AF3" w:rsidRPr="00163D1D" w:rsidRDefault="00042AF3" w:rsidP="00042AF3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г</w:t>
      </w:r>
    </w:p>
    <w:p w:rsidR="00042AF3" w:rsidRDefault="00042AF3" w:rsidP="00042AF3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№10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042AF3" w:rsidRPr="00042AF3" w:rsidRDefault="00042AF3" w:rsidP="00042AF3">
      <w:r w:rsidRPr="00042AF3">
        <w:t>Методом жеребьевки осуществляется _________ отбор.</w:t>
      </w:r>
    </w:p>
    <w:p w:rsidR="00042AF3" w:rsidRPr="00042AF3" w:rsidRDefault="00042AF3" w:rsidP="00042AF3">
      <w:r>
        <w:t>а</w:t>
      </w:r>
      <w:r w:rsidRPr="00042AF3">
        <w:t>)механический</w:t>
      </w:r>
    </w:p>
    <w:p w:rsidR="00042AF3" w:rsidRPr="00042AF3" w:rsidRDefault="00042AF3" w:rsidP="00042AF3">
      <w:r>
        <w:t>б</w:t>
      </w:r>
      <w:r w:rsidRPr="00042AF3">
        <w:t>)серийный</w:t>
      </w:r>
    </w:p>
    <w:p w:rsidR="00042AF3" w:rsidRPr="00042AF3" w:rsidRDefault="00042AF3" w:rsidP="00042AF3">
      <w:r>
        <w:t>в</w:t>
      </w:r>
      <w:r w:rsidRPr="00042AF3">
        <w:t>)собственно-случайный</w:t>
      </w:r>
    </w:p>
    <w:p w:rsidR="00042AF3" w:rsidRDefault="00042AF3" w:rsidP="00042AF3">
      <w:r>
        <w:t>г</w:t>
      </w:r>
      <w:r w:rsidRPr="00042AF3">
        <w:t>)типический</w:t>
      </w:r>
    </w:p>
    <w:p w:rsidR="00042AF3" w:rsidRDefault="00042AF3" w:rsidP="00042AF3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7C7C57" w:rsidRPr="007C7C57" w:rsidRDefault="007C7C57" w:rsidP="007C7C57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№11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7C7C57" w:rsidRPr="007C7C57" w:rsidRDefault="007C7C57" w:rsidP="007C7C57">
      <w:r w:rsidRPr="007C7C57">
        <w:t>Под выборочным наблюдением понимают …</w:t>
      </w:r>
    </w:p>
    <w:p w:rsidR="007C7C57" w:rsidRPr="007C7C57" w:rsidRDefault="007C7C57" w:rsidP="007C7C57">
      <w:r>
        <w:t xml:space="preserve">а) </w:t>
      </w:r>
      <w:r w:rsidRPr="007C7C57">
        <w:t>наблюдение за единицами совокупности в определенные моменты времени</w:t>
      </w:r>
      <w:r>
        <w:t>;</w:t>
      </w:r>
    </w:p>
    <w:p w:rsidR="007C7C57" w:rsidRPr="007C7C57" w:rsidRDefault="007C7C57" w:rsidP="007C7C57">
      <w:r>
        <w:t xml:space="preserve">б) </w:t>
      </w:r>
      <w:r w:rsidRPr="007C7C57">
        <w:t>несплошное наблюдение части единиц совокупности, отобранных случайным способом</w:t>
      </w:r>
      <w:r>
        <w:t>;</w:t>
      </w:r>
    </w:p>
    <w:p w:rsidR="007C7C57" w:rsidRPr="007C7C57" w:rsidRDefault="007C7C57" w:rsidP="007C7C57">
      <w:r>
        <w:t xml:space="preserve">в) </w:t>
      </w:r>
      <w:r w:rsidRPr="007C7C57">
        <w:t>обследование наиболее крупных единиц изучаемой совокупности</w:t>
      </w:r>
      <w:r>
        <w:t>;</w:t>
      </w:r>
    </w:p>
    <w:p w:rsidR="007C7C57" w:rsidRPr="007C7C57" w:rsidRDefault="007C7C57" w:rsidP="007C7C57">
      <w:r>
        <w:t xml:space="preserve">г) </w:t>
      </w:r>
      <w:r w:rsidRPr="007C7C57">
        <w:t>сплошное наблюдение всех единиц совокупности</w:t>
      </w:r>
      <w:r>
        <w:t>.</w:t>
      </w:r>
    </w:p>
    <w:p w:rsidR="007C7C57" w:rsidRDefault="007C7C57" w:rsidP="007C7C5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D64910" w:rsidRDefault="00D64910" w:rsidP="00D64910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№12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D64910" w:rsidRPr="00D64910" w:rsidRDefault="00D64910" w:rsidP="00D64910">
      <w:r w:rsidRPr="00D64910">
        <w:t>Расхождения между расчетными значениями признака в выборочной совокупности и действительными значениями признака в генеральной совокупности является ________</w:t>
      </w:r>
    </w:p>
    <w:p w:rsidR="00D64910" w:rsidRPr="00D64910" w:rsidRDefault="00D64910" w:rsidP="00D64910">
      <w:r>
        <w:t xml:space="preserve">а) </w:t>
      </w:r>
      <w:r w:rsidRPr="00D64910">
        <w:t>ошибка вычислительного устройства</w:t>
      </w:r>
    </w:p>
    <w:p w:rsidR="00D64910" w:rsidRPr="00D64910" w:rsidRDefault="00D64910" w:rsidP="00D64910">
      <w:r>
        <w:t xml:space="preserve">б) </w:t>
      </w:r>
      <w:r w:rsidRPr="00D64910">
        <w:t>ошибка метода расчета</w:t>
      </w:r>
    </w:p>
    <w:p w:rsidR="00D64910" w:rsidRPr="00D64910" w:rsidRDefault="00D64910" w:rsidP="00D64910">
      <w:r>
        <w:t xml:space="preserve">в) </w:t>
      </w:r>
      <w:r w:rsidRPr="00D64910">
        <w:t>ошибка репрезентативности (представительности)</w:t>
      </w:r>
    </w:p>
    <w:p w:rsidR="00D64910" w:rsidRDefault="00D64910" w:rsidP="00D64910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151C9A" w:rsidRDefault="00151C9A" w:rsidP="00151C9A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№13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151C9A" w:rsidRPr="00151C9A" w:rsidRDefault="00151C9A" w:rsidP="00151C9A">
      <w:r w:rsidRPr="00151C9A">
        <w:t>В статистике производства продукции используется индекс промышленного производства – это относительный показатель, характеризующий изменение масштабов производства…</w:t>
      </w:r>
    </w:p>
    <w:p w:rsidR="00151C9A" w:rsidRPr="00151C9A" w:rsidRDefault="00151C9A" w:rsidP="00151C9A">
      <w:r>
        <w:t xml:space="preserve">а) </w:t>
      </w:r>
      <w:r w:rsidRPr="00151C9A">
        <w:t>в связи с ликвидацией предприятий</w:t>
      </w:r>
    </w:p>
    <w:p w:rsidR="00151C9A" w:rsidRPr="00151C9A" w:rsidRDefault="00151C9A" w:rsidP="00151C9A">
      <w:r>
        <w:lastRenderedPageBreak/>
        <w:t xml:space="preserve">б) </w:t>
      </w:r>
      <w:r w:rsidRPr="00151C9A">
        <w:t>в сравниваемых периодах</w:t>
      </w:r>
    </w:p>
    <w:p w:rsidR="00151C9A" w:rsidRPr="00151C9A" w:rsidRDefault="00151C9A" w:rsidP="00151C9A">
      <w:r>
        <w:t xml:space="preserve">в) </w:t>
      </w:r>
      <w:r w:rsidRPr="00151C9A">
        <w:t>в связи с ростом цен</w:t>
      </w:r>
    </w:p>
    <w:p w:rsidR="00151C9A" w:rsidRPr="00151C9A" w:rsidRDefault="00151C9A" w:rsidP="00151C9A">
      <w:r>
        <w:t xml:space="preserve">г) </w:t>
      </w:r>
      <w:r w:rsidRPr="00151C9A">
        <w:t>в периоде, который наступил после текущего</w:t>
      </w:r>
    </w:p>
    <w:p w:rsidR="00151C9A" w:rsidRDefault="00151C9A" w:rsidP="00151C9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г</w:t>
      </w:r>
    </w:p>
    <w:p w:rsidR="003E308E" w:rsidRDefault="003E308E" w:rsidP="003E308E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№14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3E308E" w:rsidRPr="003E308E" w:rsidRDefault="003E308E" w:rsidP="003E308E">
      <w:r w:rsidRPr="003E308E">
        <w:t>Индивидуальный индекс цен (базисный) представляет собой отношение</w:t>
      </w:r>
      <w:r>
        <w:t>:</w:t>
      </w:r>
    </w:p>
    <w:p w:rsidR="003E308E" w:rsidRPr="003E308E" w:rsidRDefault="003E308E" w:rsidP="003E308E">
      <w:r>
        <w:t xml:space="preserve">а) </w:t>
      </w:r>
      <w:r w:rsidRPr="003E308E">
        <w:t>цен двух товаров текущего периода</w:t>
      </w:r>
    </w:p>
    <w:p w:rsidR="003E308E" w:rsidRPr="003E308E" w:rsidRDefault="003E308E" w:rsidP="003E308E">
      <w:r>
        <w:t xml:space="preserve">б) </w:t>
      </w:r>
      <w:r w:rsidRPr="003E308E">
        <w:t>цен различных товаров</w:t>
      </w:r>
    </w:p>
    <w:p w:rsidR="003E308E" w:rsidRPr="003E308E" w:rsidRDefault="003E308E" w:rsidP="003E308E">
      <w:r>
        <w:t xml:space="preserve">в) </w:t>
      </w:r>
      <w:r w:rsidRPr="003E308E">
        <w:t>цен базисных товаров</w:t>
      </w:r>
    </w:p>
    <w:p w:rsidR="003E308E" w:rsidRDefault="003E308E" w:rsidP="003E308E">
      <w:pPr>
        <w:rPr>
          <w:bCs/>
        </w:rPr>
      </w:pPr>
      <w:r>
        <w:t xml:space="preserve">г) </w:t>
      </w:r>
      <w:r w:rsidRPr="003E308E">
        <w:t>цены конкретного товара текущего периода</w:t>
      </w:r>
      <w:r w:rsidRPr="003E308E">
        <w:rPr>
          <w:bCs/>
        </w:rPr>
        <w:t xml:space="preserve"> к цене этого же товара периода, принятого за базу</w:t>
      </w:r>
    </w:p>
    <w:p w:rsidR="003E308E" w:rsidRDefault="003E308E" w:rsidP="003E308E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г</w:t>
      </w:r>
    </w:p>
    <w:p w:rsidR="003E308E" w:rsidRDefault="003E308E" w:rsidP="003E308E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</w:t>
      </w:r>
      <w:r w:rsidR="000B06C9">
        <w:rPr>
          <w:rFonts w:ascii="Times New Roman" w:hAnsi="Times New Roman" w:cs="Times New Roman"/>
          <w:bCs/>
          <w:sz w:val="24"/>
          <w:szCs w:val="24"/>
          <w:u w:val="single"/>
        </w:rPr>
        <w:t>дание №15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3E308E" w:rsidRPr="003E308E" w:rsidRDefault="003E308E" w:rsidP="003E308E">
      <w:r w:rsidRPr="003E308E">
        <w:t>Оценка значимости множественного уравнения регрессии осуществляется с помощью</w:t>
      </w:r>
    </w:p>
    <w:p w:rsidR="003E308E" w:rsidRPr="003E308E" w:rsidRDefault="00B46C19" w:rsidP="003E308E">
      <w:r>
        <w:t xml:space="preserve">а) </w:t>
      </w:r>
      <w:r w:rsidR="003E308E" w:rsidRPr="003E308E">
        <w:t>коэффициента корреляции</w:t>
      </w:r>
    </w:p>
    <w:p w:rsidR="003E308E" w:rsidRPr="003E308E" w:rsidRDefault="00B46C19" w:rsidP="003E308E">
      <w:r>
        <w:t xml:space="preserve">б) </w:t>
      </w:r>
      <w:r w:rsidR="003E308E" w:rsidRPr="003E308E">
        <w:t>F-критерия Фишера</w:t>
      </w:r>
    </w:p>
    <w:p w:rsidR="003E308E" w:rsidRPr="003E308E" w:rsidRDefault="00B46C19" w:rsidP="003E308E">
      <w:r>
        <w:t xml:space="preserve">в) </w:t>
      </w:r>
      <w:r w:rsidR="003E308E" w:rsidRPr="003E308E">
        <w:t>коэффициента детерминации</w:t>
      </w:r>
    </w:p>
    <w:p w:rsidR="003E308E" w:rsidRPr="003E308E" w:rsidRDefault="00B46C19" w:rsidP="003E308E">
      <w:r>
        <w:t xml:space="preserve">г) </w:t>
      </w:r>
      <w:r w:rsidR="003E308E" w:rsidRPr="003E308E">
        <w:t>коэффициента регрессии</w:t>
      </w:r>
    </w:p>
    <w:p w:rsidR="00B46C19" w:rsidRDefault="00B46C19" w:rsidP="00B46C1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0B06C9" w:rsidRPr="000B06C9" w:rsidRDefault="000B06C9" w:rsidP="000B06C9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№16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0B06C9" w:rsidRPr="000B06C9" w:rsidRDefault="000B06C9" w:rsidP="000B06C9">
      <w:r w:rsidRPr="000B06C9">
        <w:t>Оценка значимости коэффициента регрессии осуществляется с помощью</w:t>
      </w:r>
    </w:p>
    <w:p w:rsidR="000B06C9" w:rsidRPr="000B06C9" w:rsidRDefault="000B06C9" w:rsidP="000B06C9">
      <w:r>
        <w:t xml:space="preserve">а) </w:t>
      </w:r>
      <w:r w:rsidRPr="000B06C9">
        <w:t>коэффициента регрессии</w:t>
      </w:r>
    </w:p>
    <w:p w:rsidR="000B06C9" w:rsidRPr="000B06C9" w:rsidRDefault="000B06C9" w:rsidP="000B06C9">
      <w:r>
        <w:t xml:space="preserve">б) </w:t>
      </w:r>
      <w:r w:rsidRPr="000B06C9">
        <w:t>t-критерия Стьюдента</w:t>
      </w:r>
    </w:p>
    <w:p w:rsidR="000B06C9" w:rsidRPr="000B06C9" w:rsidRDefault="000B06C9" w:rsidP="000B06C9">
      <w:r>
        <w:t xml:space="preserve">в) </w:t>
      </w:r>
      <w:r w:rsidRPr="000B06C9">
        <w:t>коэффициента детерминации</w:t>
      </w:r>
    </w:p>
    <w:p w:rsidR="000B06C9" w:rsidRDefault="000B06C9" w:rsidP="000B06C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0B06C9" w:rsidRPr="000B06C9" w:rsidRDefault="000B06C9" w:rsidP="000B06C9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№17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0B06C9" w:rsidRPr="000B06C9" w:rsidRDefault="000B06C9" w:rsidP="000B06C9">
      <w:r w:rsidRPr="000B06C9">
        <w:t>Показатель _______ вычисляется как отношение объема произведенной за период продукции к средней стоимости основного капитала (основных производ</w:t>
      </w:r>
      <w:r>
        <w:t>ственных фондов) за этот период:</w:t>
      </w:r>
    </w:p>
    <w:p w:rsidR="000B06C9" w:rsidRPr="000B06C9" w:rsidRDefault="000B06C9" w:rsidP="000B06C9">
      <w:r>
        <w:t xml:space="preserve">а) </w:t>
      </w:r>
      <w:r w:rsidRPr="000B06C9">
        <w:t>материалоемкости</w:t>
      </w:r>
    </w:p>
    <w:p w:rsidR="000B06C9" w:rsidRPr="000B06C9" w:rsidRDefault="000B06C9" w:rsidP="000B06C9">
      <w:r>
        <w:t xml:space="preserve">б) </w:t>
      </w:r>
      <w:r w:rsidRPr="000B06C9">
        <w:t>капиталоотдачи (фондоотдачи)</w:t>
      </w:r>
    </w:p>
    <w:p w:rsidR="000B06C9" w:rsidRPr="000B06C9" w:rsidRDefault="000B06C9" w:rsidP="000B06C9">
      <w:r>
        <w:t xml:space="preserve">в) </w:t>
      </w:r>
      <w:r w:rsidRPr="000B06C9">
        <w:t>трудоемкости</w:t>
      </w:r>
    </w:p>
    <w:p w:rsidR="000B06C9" w:rsidRDefault="000B06C9" w:rsidP="000B06C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0B06C9" w:rsidRDefault="000B06C9" w:rsidP="000B06C9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№18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665B42" w:rsidRPr="00665B42" w:rsidRDefault="00665B42" w:rsidP="00665B42">
      <w:r w:rsidRPr="00665B42">
        <w:t>Деление суммы человеко-лет за весь период предстоящей жизни на число доживающих до данного возраста дает нам …</w:t>
      </w:r>
    </w:p>
    <w:p w:rsidR="00665B42" w:rsidRPr="00665B42" w:rsidRDefault="00665B42" w:rsidP="00665B42">
      <w:r>
        <w:t xml:space="preserve">а) </w:t>
      </w:r>
      <w:r w:rsidRPr="00665B42">
        <w:t>коэффициент дожития</w:t>
      </w:r>
    </w:p>
    <w:p w:rsidR="00665B42" w:rsidRPr="00665B42" w:rsidRDefault="00665B42" w:rsidP="00665B42">
      <w:r>
        <w:t xml:space="preserve">б) </w:t>
      </w:r>
      <w:r w:rsidRPr="00665B42">
        <w:t xml:space="preserve">среднюю продолжительность предстоящей жизни </w:t>
      </w:r>
      <w:r>
        <w:t>-</w:t>
      </w:r>
      <w:r w:rsidRPr="00665B42">
        <w:t xml:space="preserve"> соответствующей строке таблицы смертности</w:t>
      </w:r>
    </w:p>
    <w:p w:rsidR="00665B42" w:rsidRPr="00665B42" w:rsidRDefault="00665B42" w:rsidP="00665B42">
      <w:r>
        <w:t xml:space="preserve">в) </w:t>
      </w:r>
      <w:r w:rsidRPr="00665B42">
        <w:t>средний возраст поколения</w:t>
      </w:r>
    </w:p>
    <w:p w:rsidR="00665B42" w:rsidRPr="00665B42" w:rsidRDefault="00665B42" w:rsidP="00665B42">
      <w:r>
        <w:t xml:space="preserve">г) </w:t>
      </w:r>
      <w:r w:rsidRPr="00665B42">
        <w:t>средний возраст населения</w:t>
      </w:r>
    </w:p>
    <w:p w:rsidR="00665B42" w:rsidRDefault="00665B42" w:rsidP="00665B42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89488E" w:rsidRDefault="0089488E" w:rsidP="0089488E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Задание №19</w:t>
      </w: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89488E" w:rsidRPr="0089488E" w:rsidRDefault="0089488E" w:rsidP="0089488E">
      <w:r w:rsidRPr="0089488E">
        <w:t>Маятниковая миграция представляет собой…</w:t>
      </w:r>
    </w:p>
    <w:p w:rsidR="0089488E" w:rsidRPr="0089488E" w:rsidRDefault="0089488E" w:rsidP="0089488E">
      <w:r>
        <w:t xml:space="preserve">а) </w:t>
      </w:r>
      <w:r w:rsidRPr="0089488E">
        <w:t>периодическое перемещение населения из одного пункта в другой и обратно, связанное с работой или учебой</w:t>
      </w:r>
    </w:p>
    <w:p w:rsidR="0089488E" w:rsidRPr="0089488E" w:rsidRDefault="0089488E" w:rsidP="0089488E">
      <w:r>
        <w:t xml:space="preserve">б) </w:t>
      </w:r>
      <w:r w:rsidRPr="0089488E">
        <w:t>перемещение населения по территории страны к местам отдыха и обратно</w:t>
      </w:r>
    </w:p>
    <w:p w:rsidR="0089488E" w:rsidRPr="0089488E" w:rsidRDefault="0089488E" w:rsidP="0089488E">
      <w:r>
        <w:lastRenderedPageBreak/>
        <w:t xml:space="preserve">в) </w:t>
      </w:r>
      <w:r w:rsidRPr="0089488E">
        <w:t>перемещение населения по территории страны с изменением постоянного места жительства</w:t>
      </w:r>
    </w:p>
    <w:p w:rsidR="0089488E" w:rsidRPr="0089488E" w:rsidRDefault="0089488E" w:rsidP="0089488E">
      <w:r>
        <w:t xml:space="preserve">г) </w:t>
      </w:r>
      <w:r w:rsidRPr="0089488E">
        <w:t>перемещение населения в поисках работы</w:t>
      </w:r>
    </w:p>
    <w:p w:rsidR="0089488E" w:rsidRDefault="0089488E" w:rsidP="0089488E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C9178C" w:rsidRDefault="00C9178C" w:rsidP="0089488E">
      <w:pPr>
        <w:rPr>
          <w:bCs/>
          <w:u w:val="single"/>
        </w:rPr>
      </w:pPr>
      <w:r>
        <w:rPr>
          <w:bCs/>
          <w:u w:val="single"/>
        </w:rPr>
        <w:t>Задание №20</w:t>
      </w:r>
      <w:r w:rsidRPr="00A766AF">
        <w:rPr>
          <w:bCs/>
          <w:u w:val="single"/>
        </w:rPr>
        <w:t>.</w:t>
      </w:r>
    </w:p>
    <w:p w:rsidR="00C9178C" w:rsidRPr="00C9178C" w:rsidRDefault="00C9178C" w:rsidP="00C9178C">
      <w:r w:rsidRPr="00C9178C">
        <w:t>Реальные доходы населения представляют собой</w:t>
      </w:r>
      <w:r>
        <w:t>:</w:t>
      </w:r>
    </w:p>
    <w:p w:rsidR="00C9178C" w:rsidRPr="00C9178C" w:rsidRDefault="00C9178C" w:rsidP="00C9178C">
      <w:r>
        <w:t xml:space="preserve">а) </w:t>
      </w:r>
      <w:r w:rsidRPr="00C9178C">
        <w:t>сумму всех доходов населения за вычетом расходов по оплате обязательных платежей и взносов</w:t>
      </w:r>
    </w:p>
    <w:p w:rsidR="00C9178C" w:rsidRPr="00C9178C" w:rsidRDefault="00C9178C" w:rsidP="00C9178C">
      <w:r>
        <w:t xml:space="preserve">б) </w:t>
      </w:r>
      <w:r w:rsidRPr="00C9178C">
        <w:t>конечные доходы, скорректированы на индекс потребительских цен</w:t>
      </w:r>
    </w:p>
    <w:p w:rsidR="00C9178C" w:rsidRPr="00C9178C" w:rsidRDefault="00C9178C" w:rsidP="00C9178C">
      <w:r>
        <w:t xml:space="preserve">в) </w:t>
      </w:r>
      <w:r w:rsidRPr="00C9178C">
        <w:t>сумму всех денежных доходов населения</w:t>
      </w:r>
    </w:p>
    <w:p w:rsidR="00C9178C" w:rsidRPr="00C9178C" w:rsidRDefault="00C9178C" w:rsidP="00C9178C">
      <w:r>
        <w:t xml:space="preserve">г) </w:t>
      </w:r>
      <w:r w:rsidRPr="00C9178C">
        <w:t>сумму всех доходов населения в денежной и натуральной формах</w:t>
      </w:r>
    </w:p>
    <w:p w:rsidR="00C9178C" w:rsidRDefault="00C9178C" w:rsidP="00C9178C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C9178C" w:rsidRDefault="00C9178C" w:rsidP="0089488E">
      <w:pPr>
        <w:rPr>
          <w:b/>
          <w:lang w:eastAsia="en-US"/>
        </w:rPr>
      </w:pPr>
    </w:p>
    <w:p w:rsidR="000B06C9" w:rsidRPr="000B06C9" w:rsidRDefault="000B06C9" w:rsidP="000B06C9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A1A50" w:rsidRDefault="00EA1A50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C2C32" w:rsidRPr="00DC2C32" w:rsidRDefault="00DC2C32" w:rsidP="00DC2C3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ОК</w:t>
      </w:r>
      <w:r w:rsidRPr="00DC2C32">
        <w:rPr>
          <w:b/>
        </w:rPr>
        <w:t xml:space="preserve"> 04</w:t>
      </w:r>
    </w:p>
    <w:p w:rsidR="00A766AF" w:rsidRPr="002E3F7C" w:rsidRDefault="00FE6574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574">
        <w:rPr>
          <w:rFonts w:ascii="Times New Roman" w:hAnsi="Times New Roman" w:cs="Times New Roman"/>
          <w:bCs/>
          <w:sz w:val="24"/>
          <w:szCs w:val="24"/>
          <w:u w:val="single"/>
        </w:rPr>
        <w:t>З</w:t>
      </w:r>
      <w:r w:rsidR="00C9178C">
        <w:rPr>
          <w:rFonts w:ascii="Times New Roman" w:hAnsi="Times New Roman" w:cs="Times New Roman"/>
          <w:bCs/>
          <w:sz w:val="24"/>
          <w:szCs w:val="24"/>
          <w:u w:val="single"/>
        </w:rPr>
        <w:t>адание №1</w:t>
      </w:r>
      <w:r w:rsidRPr="00FE657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A766AF" w:rsidRPr="002E3F7C">
        <w:rPr>
          <w:rFonts w:ascii="Times New Roman" w:hAnsi="Times New Roman" w:cs="Times New Roman"/>
          <w:bCs/>
          <w:sz w:val="24"/>
          <w:szCs w:val="24"/>
        </w:rPr>
        <w:t xml:space="preserve"> Субъективное время СН – это: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 xml:space="preserve">а) </w:t>
      </w:r>
      <w:r w:rsidRPr="002E3F7C">
        <w:rPr>
          <w:lang w:eastAsia="en-US"/>
        </w:rPr>
        <w:t>время, к которому относятся данные, полученные в ходе статистического наблюдения</w:t>
      </w:r>
      <w:r w:rsidRPr="002E3F7C">
        <w:t>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время подготовки специалистов для СН;</w:t>
      </w:r>
    </w:p>
    <w:p w:rsidR="00A766AF" w:rsidRPr="00C9178C" w:rsidRDefault="00A766AF" w:rsidP="00A766AF">
      <w:pPr>
        <w:tabs>
          <w:tab w:val="left" w:pos="8739"/>
        </w:tabs>
        <w:jc w:val="both"/>
      </w:pPr>
      <w:r w:rsidRPr="00C9178C">
        <w:t xml:space="preserve">в) </w:t>
      </w:r>
      <w:r w:rsidRPr="00C9178C">
        <w:rPr>
          <w:lang w:eastAsia="en-US"/>
        </w:rPr>
        <w:t>время, в течение которого осуществляется непосредственная регистрация данных</w:t>
      </w:r>
      <w:r w:rsidRPr="00C9178C">
        <w:t xml:space="preserve">; </w:t>
      </w:r>
    </w:p>
    <w:p w:rsidR="00A766AF" w:rsidRDefault="00A766AF" w:rsidP="00A766AF">
      <w:pPr>
        <w:tabs>
          <w:tab w:val="left" w:pos="8739"/>
        </w:tabs>
        <w:jc w:val="both"/>
      </w:pPr>
      <w:r w:rsidRPr="002E3F7C">
        <w:t>г) время подготовки итоговых материалов СН.</w:t>
      </w:r>
    </w:p>
    <w:p w:rsidR="00C9178C" w:rsidRPr="00290607" w:rsidRDefault="00C9178C" w:rsidP="0029060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A766AF" w:rsidRPr="00E90F1A" w:rsidRDefault="00FE6574" w:rsidP="00776DD4">
      <w:pPr>
        <w:pStyle w:val="a5"/>
        <w:spacing w:before="0" w:after="0"/>
        <w:ind w:firstLine="709"/>
        <w:rPr>
          <w:color w:val="000000"/>
        </w:rPr>
      </w:pPr>
      <w:r w:rsidRPr="00D2284F">
        <w:rPr>
          <w:u w:val="single"/>
        </w:rPr>
        <w:t>За</w:t>
      </w:r>
      <w:r w:rsidR="00290607">
        <w:rPr>
          <w:u w:val="single"/>
        </w:rPr>
        <w:t>дание №2</w:t>
      </w:r>
      <w:r w:rsidR="00A766AF" w:rsidRPr="00E90F1A">
        <w:rPr>
          <w:bCs/>
          <w:color w:val="000000"/>
        </w:rPr>
        <w:t>. К методам статистики относятся</w:t>
      </w:r>
      <w:r w:rsidR="00A766AF">
        <w:rPr>
          <w:bCs/>
          <w:color w:val="000000"/>
        </w:rPr>
        <w:t>:</w:t>
      </w:r>
    </w:p>
    <w:p w:rsidR="00A766AF" w:rsidRPr="00290607" w:rsidRDefault="006161E7" w:rsidP="006161E7">
      <w:pPr>
        <w:pStyle w:val="a5"/>
        <w:spacing w:before="0" w:after="0"/>
        <w:rPr>
          <w:color w:val="000000"/>
        </w:rPr>
      </w:pPr>
      <w:r w:rsidRPr="00290607">
        <w:rPr>
          <w:bCs/>
          <w:color w:val="000000"/>
        </w:rPr>
        <w:t>а)</w:t>
      </w:r>
      <w:r w:rsidR="00290607" w:rsidRPr="00290607">
        <w:rPr>
          <w:color w:val="000000"/>
        </w:rPr>
        <w:t>типизация данных</w:t>
      </w:r>
    </w:p>
    <w:p w:rsidR="00A766AF" w:rsidRPr="00290607" w:rsidRDefault="006161E7" w:rsidP="006161E7">
      <w:pPr>
        <w:pStyle w:val="a5"/>
        <w:spacing w:before="0" w:after="0"/>
        <w:rPr>
          <w:color w:val="000000"/>
        </w:rPr>
      </w:pPr>
      <w:r w:rsidRPr="00290607">
        <w:rPr>
          <w:bCs/>
          <w:color w:val="000000"/>
        </w:rPr>
        <w:t xml:space="preserve">б) </w:t>
      </w:r>
      <w:r w:rsidR="00290607" w:rsidRPr="00290607">
        <w:rPr>
          <w:bCs/>
          <w:color w:val="000000"/>
        </w:rPr>
        <w:t>сводка, группировка, метод анализа обобщающих показателей;</w:t>
      </w:r>
    </w:p>
    <w:p w:rsidR="00A766AF" w:rsidRPr="00290607" w:rsidRDefault="006161E7" w:rsidP="006161E7">
      <w:pPr>
        <w:pStyle w:val="a5"/>
        <w:spacing w:before="0" w:after="0"/>
        <w:rPr>
          <w:color w:val="000000"/>
        </w:rPr>
      </w:pPr>
      <w:r w:rsidRPr="00290607">
        <w:rPr>
          <w:bCs/>
          <w:color w:val="000000"/>
        </w:rPr>
        <w:t xml:space="preserve">в) </w:t>
      </w:r>
      <w:r w:rsidR="00290607" w:rsidRPr="00290607">
        <w:rPr>
          <w:color w:val="000000"/>
        </w:rPr>
        <w:t>расчетно-конструктивный метод.</w:t>
      </w:r>
    </w:p>
    <w:p w:rsidR="00290607" w:rsidRDefault="00290607" w:rsidP="0029060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290607" w:rsidRDefault="00290607" w:rsidP="00776DD4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№3</w:t>
      </w:r>
      <w:r w:rsidR="00FE6574" w:rsidRPr="00E90F1A">
        <w:rPr>
          <w:bCs/>
          <w:color w:val="000000"/>
        </w:rPr>
        <w:t>.</w:t>
      </w:r>
    </w:p>
    <w:p w:rsidR="00FE6574" w:rsidRPr="00E90F1A" w:rsidRDefault="00FE6574" w:rsidP="00290607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 xml:space="preserve"> К программно-методологическим вопросам статистического наблюдения относятся:</w:t>
      </w:r>
    </w:p>
    <w:p w:rsidR="00FE6574" w:rsidRPr="00290607" w:rsidRDefault="006161E7" w:rsidP="006161E7">
      <w:pPr>
        <w:pStyle w:val="a5"/>
        <w:spacing w:before="0" w:after="0"/>
        <w:rPr>
          <w:color w:val="000000"/>
        </w:rPr>
      </w:pPr>
      <w:r w:rsidRPr="00290607">
        <w:rPr>
          <w:bCs/>
          <w:color w:val="000000"/>
        </w:rPr>
        <w:t xml:space="preserve">а) </w:t>
      </w:r>
      <w:r w:rsidR="00290607" w:rsidRPr="00290607">
        <w:rPr>
          <w:color w:val="000000"/>
        </w:rPr>
        <w:t>разработка основного и вспомогательного инструментария наблюдения;</w:t>
      </w:r>
    </w:p>
    <w:p w:rsidR="00FE6574" w:rsidRPr="00290607" w:rsidRDefault="006161E7" w:rsidP="006161E7">
      <w:pPr>
        <w:pStyle w:val="a5"/>
        <w:spacing w:before="0" w:after="0"/>
        <w:rPr>
          <w:color w:val="000000"/>
        </w:rPr>
      </w:pPr>
      <w:r w:rsidRPr="00290607">
        <w:rPr>
          <w:color w:val="000000"/>
        </w:rPr>
        <w:t xml:space="preserve">б) </w:t>
      </w:r>
      <w:r w:rsidR="00290607" w:rsidRPr="00290607">
        <w:rPr>
          <w:color w:val="000000"/>
        </w:rPr>
        <w:t>подбор, обучение и расстановка кадров;</w:t>
      </w:r>
    </w:p>
    <w:p w:rsidR="00290607" w:rsidRPr="00290607" w:rsidRDefault="006161E7" w:rsidP="006161E7">
      <w:pPr>
        <w:pStyle w:val="a5"/>
        <w:spacing w:before="0" w:after="0"/>
        <w:rPr>
          <w:bCs/>
          <w:color w:val="000000"/>
        </w:rPr>
      </w:pPr>
      <w:r w:rsidRPr="00290607">
        <w:rPr>
          <w:bCs/>
          <w:color w:val="000000"/>
        </w:rPr>
        <w:t xml:space="preserve">в) </w:t>
      </w:r>
      <w:r w:rsidR="00290607" w:rsidRPr="00290607">
        <w:rPr>
          <w:bCs/>
          <w:color w:val="000000"/>
        </w:rPr>
        <w:t>разработка программы статистического наблюдения, ее апробация;</w:t>
      </w:r>
    </w:p>
    <w:p w:rsidR="00FE6574" w:rsidRPr="00290607" w:rsidRDefault="006161E7" w:rsidP="006161E7">
      <w:pPr>
        <w:pStyle w:val="a5"/>
        <w:spacing w:before="0" w:after="0"/>
        <w:rPr>
          <w:color w:val="000000"/>
        </w:rPr>
      </w:pPr>
      <w:r w:rsidRPr="00290607">
        <w:rPr>
          <w:color w:val="000000"/>
        </w:rPr>
        <w:t xml:space="preserve">г) </w:t>
      </w:r>
      <w:r w:rsidR="00290607" w:rsidRPr="00290607">
        <w:rPr>
          <w:color w:val="000000"/>
        </w:rPr>
        <w:t>разработка организационных планов статистического наблюдения.</w:t>
      </w:r>
    </w:p>
    <w:p w:rsidR="00290607" w:rsidRDefault="00290607" w:rsidP="0029060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290607" w:rsidRPr="00290607" w:rsidRDefault="00290607" w:rsidP="00290607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№4</w:t>
      </w:r>
      <w:r w:rsidRPr="00E90F1A">
        <w:rPr>
          <w:bCs/>
          <w:color w:val="000000"/>
        </w:rPr>
        <w:t>.</w:t>
      </w:r>
    </w:p>
    <w:p w:rsidR="00290607" w:rsidRPr="00290607" w:rsidRDefault="00290607" w:rsidP="00290607">
      <w:r w:rsidRPr="00290607">
        <w:t>Бюджетная классификация РФ является:</w:t>
      </w:r>
    </w:p>
    <w:p w:rsidR="00290607" w:rsidRPr="00290607" w:rsidRDefault="00290607" w:rsidP="00290607">
      <w:r>
        <w:t xml:space="preserve">а) </w:t>
      </w:r>
      <w:r w:rsidRPr="00290607">
        <w:t>единой для все</w:t>
      </w:r>
      <w:r>
        <w:t>х уровней бюджетной системы РФ,</w:t>
      </w:r>
      <w:r w:rsidRPr="00290607">
        <w:t xml:space="preserve"> утверждается федеральным законом</w:t>
      </w:r>
    </w:p>
    <w:p w:rsidR="00290607" w:rsidRPr="00290607" w:rsidRDefault="00290607" w:rsidP="00290607">
      <w:r>
        <w:t xml:space="preserve">б) </w:t>
      </w:r>
      <w:r w:rsidRPr="00290607">
        <w:t>основой для местного уровня управления</w:t>
      </w:r>
    </w:p>
    <w:p w:rsidR="00290607" w:rsidRPr="00290607" w:rsidRDefault="00290607" w:rsidP="00290607">
      <w:r>
        <w:t xml:space="preserve">в) </w:t>
      </w:r>
      <w:r w:rsidRPr="00290607">
        <w:t>основой для регионального уровня управления</w:t>
      </w:r>
    </w:p>
    <w:p w:rsidR="00290607" w:rsidRPr="00290607" w:rsidRDefault="00290607" w:rsidP="00290607">
      <w:r>
        <w:t xml:space="preserve">г) </w:t>
      </w:r>
      <w:r w:rsidRPr="00290607">
        <w:t>основой только для государственного уровня управления</w:t>
      </w:r>
    </w:p>
    <w:p w:rsidR="00290607" w:rsidRDefault="00290607" w:rsidP="0029060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290607" w:rsidRPr="00290607" w:rsidRDefault="00290607" w:rsidP="00290607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№5</w:t>
      </w:r>
      <w:r w:rsidRPr="00E90F1A">
        <w:rPr>
          <w:bCs/>
          <w:color w:val="000000"/>
        </w:rPr>
        <w:t>.</w:t>
      </w:r>
    </w:p>
    <w:p w:rsidR="00290607" w:rsidRPr="00290607" w:rsidRDefault="00290607" w:rsidP="00290607">
      <w:r w:rsidRPr="00290607">
        <w:t>Деньги – это:</w:t>
      </w:r>
    </w:p>
    <w:p w:rsidR="00290607" w:rsidRPr="00290607" w:rsidRDefault="00290607" w:rsidP="00290607">
      <w:r>
        <w:t xml:space="preserve">а) </w:t>
      </w:r>
      <w:r w:rsidRPr="00290607">
        <w:t>особый товар, исполняющий роль всеобщего эквивалента</w:t>
      </w:r>
    </w:p>
    <w:p w:rsidR="00290607" w:rsidRPr="00290607" w:rsidRDefault="00290607" w:rsidP="00290607">
      <w:r>
        <w:t xml:space="preserve">б) </w:t>
      </w:r>
      <w:r w:rsidRPr="00290607">
        <w:t>товаром не являются</w:t>
      </w:r>
    </w:p>
    <w:p w:rsidR="00290607" w:rsidRPr="00290607" w:rsidRDefault="00290607" w:rsidP="00290607">
      <w:r>
        <w:t xml:space="preserve">в) </w:t>
      </w:r>
      <w:r w:rsidRPr="00290607">
        <w:t>не исполняют роль эквивалента</w:t>
      </w:r>
    </w:p>
    <w:p w:rsidR="00290607" w:rsidRPr="00290607" w:rsidRDefault="00290607" w:rsidP="00290607">
      <w:r>
        <w:lastRenderedPageBreak/>
        <w:t xml:space="preserve">г) </w:t>
      </w:r>
      <w:r w:rsidRPr="00290607">
        <w:t>стоимость</w:t>
      </w:r>
    </w:p>
    <w:p w:rsidR="00290607" w:rsidRDefault="00290607" w:rsidP="0029060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290607" w:rsidRDefault="00290607" w:rsidP="00290607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№6</w:t>
      </w:r>
      <w:r w:rsidRPr="00E90F1A">
        <w:rPr>
          <w:bCs/>
          <w:color w:val="000000"/>
        </w:rPr>
        <w:t>.</w:t>
      </w:r>
    </w:p>
    <w:p w:rsidR="00290607" w:rsidRPr="00290607" w:rsidRDefault="00290607" w:rsidP="00290607">
      <w:r w:rsidRPr="00290607">
        <w:t>В состав экономической деятельности включаются....</w:t>
      </w:r>
    </w:p>
    <w:p w:rsidR="00290607" w:rsidRPr="00290607" w:rsidRDefault="00290607" w:rsidP="00290607">
      <w:r>
        <w:t xml:space="preserve">а) </w:t>
      </w:r>
      <w:r w:rsidRPr="00290607">
        <w:t>домашние услуги</w:t>
      </w:r>
    </w:p>
    <w:p w:rsidR="00290607" w:rsidRPr="00290607" w:rsidRDefault="00290607" w:rsidP="00290607">
      <w:r>
        <w:t xml:space="preserve">б) </w:t>
      </w:r>
      <w:r w:rsidRPr="00290607">
        <w:t>мелкий ремонт собственного жилья</w:t>
      </w:r>
    </w:p>
    <w:p w:rsidR="00290607" w:rsidRPr="00290607" w:rsidRDefault="00290607" w:rsidP="00290607">
      <w:r>
        <w:t xml:space="preserve">в) </w:t>
      </w:r>
      <w:r w:rsidRPr="00290607">
        <w:t>производство товаров и услуг, реализуемых или предоставляемых бесплатно</w:t>
      </w:r>
    </w:p>
    <w:p w:rsidR="00290607" w:rsidRDefault="00290607" w:rsidP="0029060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17200D" w:rsidRDefault="0017200D" w:rsidP="0017200D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№7</w:t>
      </w:r>
      <w:r w:rsidRPr="00E90F1A">
        <w:rPr>
          <w:bCs/>
          <w:color w:val="000000"/>
        </w:rPr>
        <w:t>.</w:t>
      </w:r>
    </w:p>
    <w:p w:rsidR="007D1857" w:rsidRPr="007D1857" w:rsidRDefault="007D1857" w:rsidP="007D1857">
      <w:r w:rsidRPr="007D1857">
        <w:t>Добровольные взносы и пожертвования являются источником формирования доходов для</w:t>
      </w:r>
    </w:p>
    <w:p w:rsidR="007D1857" w:rsidRPr="007D1857" w:rsidRDefault="007D1857" w:rsidP="007D1857">
      <w:r>
        <w:t xml:space="preserve">а) </w:t>
      </w:r>
      <w:r w:rsidRPr="007D1857">
        <w:t>государственных учреждений</w:t>
      </w:r>
    </w:p>
    <w:p w:rsidR="007D1857" w:rsidRPr="007D1857" w:rsidRDefault="007D1857" w:rsidP="007D1857">
      <w:r>
        <w:t xml:space="preserve">б) </w:t>
      </w:r>
      <w:r w:rsidRPr="007D1857">
        <w:t>домашних хозяйств</w:t>
      </w:r>
    </w:p>
    <w:p w:rsidR="007D1857" w:rsidRPr="007D1857" w:rsidRDefault="007D1857" w:rsidP="007D1857">
      <w:r>
        <w:t xml:space="preserve">в) </w:t>
      </w:r>
      <w:r w:rsidRPr="007D1857">
        <w:t>некоммерческих организаций, обслуживающих домашние хозяйства</w:t>
      </w:r>
    </w:p>
    <w:p w:rsidR="007D1857" w:rsidRPr="007D1857" w:rsidRDefault="007D1857" w:rsidP="007D1857">
      <w:r>
        <w:t xml:space="preserve">г) </w:t>
      </w:r>
      <w:r w:rsidRPr="007D1857">
        <w:t>финансовых учреждений</w:t>
      </w:r>
    </w:p>
    <w:p w:rsidR="007D1857" w:rsidRDefault="007D1857" w:rsidP="007D185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7D1857" w:rsidRDefault="007D1857" w:rsidP="007D1857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№8</w:t>
      </w:r>
      <w:r w:rsidRPr="00E90F1A">
        <w:rPr>
          <w:bCs/>
          <w:color w:val="000000"/>
        </w:rPr>
        <w:t>.</w:t>
      </w:r>
    </w:p>
    <w:p w:rsidR="007D1857" w:rsidRPr="007D1857" w:rsidRDefault="007D1857" w:rsidP="007D1857">
      <w:r w:rsidRPr="007D1857">
        <w:t>К нерыночному выпуску не относится стоимость</w:t>
      </w:r>
    </w:p>
    <w:p w:rsidR="007D1857" w:rsidRPr="007D1857" w:rsidRDefault="007D1857" w:rsidP="007D1857">
      <w:r>
        <w:t xml:space="preserve">а) </w:t>
      </w:r>
      <w:r w:rsidRPr="007D1857">
        <w:t>строительства хозяйственным способом</w:t>
      </w:r>
    </w:p>
    <w:p w:rsidR="007D1857" w:rsidRPr="007D1857" w:rsidRDefault="007D1857" w:rsidP="007D1857">
      <w:r>
        <w:t xml:space="preserve">б) </w:t>
      </w:r>
      <w:r w:rsidRPr="007D1857">
        <w:t>медицинского обслуживания по страховому полису</w:t>
      </w:r>
    </w:p>
    <w:p w:rsidR="007D1857" w:rsidRPr="007D1857" w:rsidRDefault="007D1857" w:rsidP="007D1857">
      <w:r>
        <w:t xml:space="preserve">в) </w:t>
      </w:r>
      <w:r w:rsidRPr="007D1857">
        <w:t>товаров и услуг, обмененных по бартеру</w:t>
      </w:r>
    </w:p>
    <w:p w:rsidR="007D1857" w:rsidRDefault="007D1857" w:rsidP="007D185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7D1857" w:rsidRPr="007D1857" w:rsidRDefault="007D1857" w:rsidP="007D1857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№9</w:t>
      </w:r>
      <w:r w:rsidRPr="00E90F1A">
        <w:rPr>
          <w:bCs/>
          <w:color w:val="000000"/>
        </w:rPr>
        <w:t>.</w:t>
      </w:r>
    </w:p>
    <w:p w:rsidR="007D1857" w:rsidRPr="007D1857" w:rsidRDefault="007D1857" w:rsidP="007D1857">
      <w:r w:rsidRPr="007D1857">
        <w:t>К собственности общественных организаций от</w:t>
      </w:r>
      <w:r>
        <w:t>носятся имущественные комплексы:</w:t>
      </w:r>
    </w:p>
    <w:p w:rsidR="007D1857" w:rsidRPr="007D1857" w:rsidRDefault="007D1857" w:rsidP="007D1857">
      <w:r>
        <w:t xml:space="preserve">а) </w:t>
      </w:r>
      <w:r w:rsidRPr="007D1857">
        <w:t>аре</w:t>
      </w:r>
      <w:r>
        <w:t>ндных предприятий</w:t>
      </w:r>
    </w:p>
    <w:p w:rsidR="007D1857" w:rsidRPr="007D1857" w:rsidRDefault="007D1857" w:rsidP="007D1857">
      <w:r>
        <w:t xml:space="preserve">б) </w:t>
      </w:r>
      <w:r w:rsidRPr="007D1857">
        <w:t>предприятий</w:t>
      </w:r>
      <w:r>
        <w:t>,</w:t>
      </w:r>
      <w:r w:rsidRPr="007D1857">
        <w:t xml:space="preserve"> если единственным вкладчиком в их уставном фонде являются общественные организации</w:t>
      </w:r>
    </w:p>
    <w:p w:rsidR="007D1857" w:rsidRDefault="007D1857" w:rsidP="007D1857">
      <w:r>
        <w:t>в) учреждений</w:t>
      </w:r>
    </w:p>
    <w:p w:rsidR="00A608D8" w:rsidRDefault="007D1857" w:rsidP="007D185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 w:rsidR="00A608D8">
        <w:rPr>
          <w:b/>
          <w:lang w:eastAsia="en-US"/>
        </w:rPr>
        <w:t>ильный ответ:</w:t>
      </w:r>
      <w:r w:rsidR="00761F3F">
        <w:rPr>
          <w:b/>
          <w:lang w:eastAsia="en-US"/>
        </w:rPr>
        <w:t xml:space="preserve"> </w:t>
      </w:r>
      <w:r>
        <w:rPr>
          <w:b/>
          <w:lang w:eastAsia="en-US"/>
        </w:rPr>
        <w:t>б</w:t>
      </w:r>
    </w:p>
    <w:p w:rsidR="00A608D8" w:rsidRDefault="00A608D8" w:rsidP="00A608D8">
      <w:pPr>
        <w:pStyle w:val="a5"/>
        <w:spacing w:before="0" w:after="0"/>
        <w:ind w:firstLine="709"/>
        <w:rPr>
          <w:u w:val="single"/>
        </w:rPr>
      </w:pPr>
    </w:p>
    <w:p w:rsidR="00A608D8" w:rsidRDefault="00A608D8" w:rsidP="00A608D8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№10</w:t>
      </w:r>
      <w:r w:rsidRPr="00E90F1A">
        <w:rPr>
          <w:bCs/>
          <w:color w:val="000000"/>
        </w:rPr>
        <w:t>.</w:t>
      </w:r>
    </w:p>
    <w:p w:rsidR="00A608D8" w:rsidRDefault="00A608D8" w:rsidP="00A608D8">
      <w:pPr>
        <w:pStyle w:val="a5"/>
        <w:spacing w:before="0" w:after="0"/>
      </w:pPr>
      <w:r>
        <w:t>Государственная статистическая отчетность:</w:t>
      </w:r>
    </w:p>
    <w:p w:rsidR="00A608D8" w:rsidRDefault="00A608D8" w:rsidP="00A608D8">
      <w:pPr>
        <w:pStyle w:val="a5"/>
        <w:spacing w:before="0" w:after="0"/>
      </w:pPr>
      <w:r>
        <w:t xml:space="preserve">а) Это официальный документ, содержащий статистические сведения о работе </w:t>
      </w:r>
      <w:r w:rsidR="00761F3F">
        <w:t>предприятий</w:t>
      </w:r>
      <w:r>
        <w:t>;</w:t>
      </w:r>
    </w:p>
    <w:p w:rsidR="00A608D8" w:rsidRDefault="00A608D8" w:rsidP="00A608D8">
      <w:pPr>
        <w:pStyle w:val="a5"/>
        <w:spacing w:before="0" w:after="0"/>
      </w:pPr>
      <w:r>
        <w:t xml:space="preserve">б) Это официальный документ с данными бухгалтерского учета о работе предприятий; </w:t>
      </w:r>
    </w:p>
    <w:p w:rsidR="00A608D8" w:rsidRDefault="00A608D8" w:rsidP="00A608D8">
      <w:pPr>
        <w:pStyle w:val="a5"/>
        <w:spacing w:before="0" w:after="0"/>
      </w:pPr>
      <w:r>
        <w:t>в) Это разработанный руководством предприятия документ о статистических сведениях  предприятий</w:t>
      </w:r>
    </w:p>
    <w:p w:rsidR="00A608D8" w:rsidRDefault="00A608D8" w:rsidP="00A608D8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761F3F" w:rsidRDefault="00761F3F" w:rsidP="00761F3F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№11</w:t>
      </w:r>
      <w:r w:rsidRPr="00E90F1A">
        <w:rPr>
          <w:bCs/>
          <w:color w:val="000000"/>
        </w:rPr>
        <w:t>.</w:t>
      </w:r>
    </w:p>
    <w:p w:rsidR="00761F3F" w:rsidRDefault="00761F3F" w:rsidP="00761F3F">
      <w:pPr>
        <w:pStyle w:val="a5"/>
        <w:spacing w:before="0" w:after="0"/>
      </w:pPr>
      <w:r>
        <w:t xml:space="preserve">Всеобщая Перепись населения России - это </w:t>
      </w:r>
    </w:p>
    <w:p w:rsidR="00761F3F" w:rsidRDefault="00761F3F" w:rsidP="00761F3F">
      <w:pPr>
        <w:pStyle w:val="a5"/>
        <w:spacing w:before="0" w:after="0"/>
      </w:pPr>
      <w:r>
        <w:t xml:space="preserve">а) Единовременное и специально организованное наблюдение; </w:t>
      </w:r>
    </w:p>
    <w:p w:rsidR="00761F3F" w:rsidRDefault="00761F3F" w:rsidP="00761F3F">
      <w:pPr>
        <w:pStyle w:val="a5"/>
        <w:spacing w:before="0" w:after="0"/>
      </w:pPr>
      <w:r>
        <w:t>б) Периодическое, специально организованное, сплошное наблюдение;</w:t>
      </w:r>
    </w:p>
    <w:p w:rsidR="00761F3F" w:rsidRDefault="00761F3F" w:rsidP="00761F3F">
      <w:pPr>
        <w:pStyle w:val="a5"/>
        <w:spacing w:before="0" w:after="0"/>
        <w:rPr>
          <w:bCs/>
          <w:color w:val="000000"/>
        </w:rPr>
      </w:pPr>
      <w:r>
        <w:t>в) Периодическое и несплошное наблюдение</w:t>
      </w:r>
    </w:p>
    <w:p w:rsidR="00761F3F" w:rsidRDefault="00761F3F" w:rsidP="00761F3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E42485" w:rsidRDefault="00E42485" w:rsidP="00E42485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№12</w:t>
      </w:r>
      <w:r w:rsidRPr="00E90F1A">
        <w:rPr>
          <w:bCs/>
          <w:color w:val="000000"/>
        </w:rPr>
        <w:t>.</w:t>
      </w:r>
    </w:p>
    <w:p w:rsidR="00E42485" w:rsidRDefault="00E42485" w:rsidP="00E42485">
      <w:pPr>
        <w:pStyle w:val="a5"/>
        <w:spacing w:before="0" w:after="0"/>
      </w:pPr>
      <w:r>
        <w:t>Основной задачей статистического исследования в области страхования является:</w:t>
      </w:r>
    </w:p>
    <w:p w:rsidR="002D224A" w:rsidRDefault="00E42485" w:rsidP="00E42485">
      <w:pPr>
        <w:pStyle w:val="a5"/>
        <w:spacing w:before="0" w:after="0"/>
      </w:pPr>
      <w:r>
        <w:t>а) получение обобщающих показателей и выявление закономерностей общественной жизни</w:t>
      </w:r>
      <w:r w:rsidR="002D224A">
        <w:t>;</w:t>
      </w:r>
    </w:p>
    <w:p w:rsidR="002D224A" w:rsidRDefault="00E42485" w:rsidP="00E42485">
      <w:pPr>
        <w:pStyle w:val="a5"/>
        <w:spacing w:before="0" w:after="0"/>
      </w:pPr>
      <w:r>
        <w:t>б) проведение переписей населения и расчет прожиточного мин</w:t>
      </w:r>
      <w:r w:rsidR="002D224A">
        <w:t>имума населения;</w:t>
      </w:r>
    </w:p>
    <w:p w:rsidR="00E42485" w:rsidRDefault="00E42485" w:rsidP="00E42485">
      <w:pPr>
        <w:pStyle w:val="a5"/>
        <w:spacing w:before="0" w:after="0"/>
        <w:rPr>
          <w:bCs/>
          <w:color w:val="000000"/>
        </w:rPr>
      </w:pPr>
      <w:r>
        <w:t>в) по</w:t>
      </w:r>
      <w:r w:rsidR="002D224A">
        <w:t>лучение обобщающих показателей,</w:t>
      </w:r>
      <w:r>
        <w:t xml:space="preserve"> выявление закономерностей развития рынка в современных условиях</w:t>
      </w:r>
    </w:p>
    <w:p w:rsidR="00E42485" w:rsidRDefault="00E42485" w:rsidP="00E42485">
      <w:pPr>
        <w:rPr>
          <w:b/>
          <w:lang w:eastAsia="en-US"/>
        </w:rPr>
      </w:pPr>
      <w:r w:rsidRPr="003F2833">
        <w:rPr>
          <w:b/>
          <w:lang w:eastAsia="en-US"/>
        </w:rPr>
        <w:lastRenderedPageBreak/>
        <w:t>Прав</w:t>
      </w:r>
      <w:r>
        <w:rPr>
          <w:b/>
          <w:lang w:eastAsia="en-US"/>
        </w:rPr>
        <w:t>ильный ответ: в</w:t>
      </w:r>
    </w:p>
    <w:p w:rsidR="00E42485" w:rsidRDefault="00E42485" w:rsidP="00761F3F">
      <w:pPr>
        <w:rPr>
          <w:b/>
          <w:lang w:eastAsia="en-US"/>
        </w:rPr>
      </w:pPr>
    </w:p>
    <w:p w:rsidR="002D224A" w:rsidRDefault="002D224A" w:rsidP="002D224A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№13</w:t>
      </w:r>
      <w:r w:rsidRPr="00E90F1A">
        <w:rPr>
          <w:bCs/>
          <w:color w:val="000000"/>
        </w:rPr>
        <w:t>.</w:t>
      </w:r>
    </w:p>
    <w:p w:rsidR="002D224A" w:rsidRDefault="002D224A" w:rsidP="002D224A">
      <w:pPr>
        <w:pStyle w:val="a5"/>
        <w:spacing w:before="0" w:after="0"/>
      </w:pPr>
      <w:r>
        <w:t>Методология статистики включает в себя совокупность следующих методов:</w:t>
      </w:r>
    </w:p>
    <w:p w:rsidR="002D224A" w:rsidRDefault="002D224A" w:rsidP="002D224A">
      <w:pPr>
        <w:pStyle w:val="a5"/>
        <w:spacing w:before="0" w:after="0"/>
      </w:pPr>
      <w:r>
        <w:t xml:space="preserve"> а) метод массовых общественных наблюдений, метод сводки и группировки, метод анализа с</w:t>
      </w:r>
      <w:r w:rsidR="00447418">
        <w:t xml:space="preserve"> помощью обобщающих показателей;</w:t>
      </w:r>
    </w:p>
    <w:p w:rsidR="002D224A" w:rsidRDefault="002D224A" w:rsidP="002D224A">
      <w:pPr>
        <w:pStyle w:val="a5"/>
        <w:spacing w:before="0" w:after="0"/>
      </w:pPr>
      <w:r>
        <w:t>б) метод мас</w:t>
      </w:r>
      <w:r w:rsidR="00447418">
        <w:t xml:space="preserve">совых экономических наблюдений и </w:t>
      </w:r>
      <w:r>
        <w:t>метод анализа с помощью относительных показателей</w:t>
      </w:r>
      <w:r w:rsidR="00447418">
        <w:t>;</w:t>
      </w:r>
      <w:r>
        <w:t xml:space="preserve">  </w:t>
      </w:r>
    </w:p>
    <w:p w:rsidR="002D224A" w:rsidRDefault="002D224A" w:rsidP="002D224A">
      <w:pPr>
        <w:pStyle w:val="a5"/>
        <w:spacing w:before="0" w:after="0"/>
        <w:rPr>
          <w:bCs/>
          <w:color w:val="000000"/>
        </w:rPr>
      </w:pPr>
      <w:r>
        <w:t>в) м</w:t>
      </w:r>
      <w:r w:rsidR="00447418">
        <w:t>етод индивидуальных наблюдений и метод сводки и группировки</w:t>
      </w:r>
    </w:p>
    <w:p w:rsidR="00447418" w:rsidRDefault="00447418" w:rsidP="00447418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B134EC" w:rsidRDefault="00B134EC" w:rsidP="00B134EC">
      <w:pPr>
        <w:pStyle w:val="a5"/>
        <w:spacing w:before="0" w:after="0"/>
        <w:ind w:firstLine="709"/>
        <w:rPr>
          <w:u w:val="single"/>
        </w:rPr>
      </w:pPr>
    </w:p>
    <w:p w:rsidR="00B134EC" w:rsidRDefault="00B134EC" w:rsidP="00B134EC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№14</w:t>
      </w:r>
      <w:r w:rsidRPr="00E90F1A">
        <w:rPr>
          <w:bCs/>
          <w:color w:val="000000"/>
        </w:rPr>
        <w:t>.</w:t>
      </w:r>
    </w:p>
    <w:p w:rsidR="00B134EC" w:rsidRDefault="00B134EC" w:rsidP="00B134EC">
      <w:pPr>
        <w:pStyle w:val="a5"/>
        <w:spacing w:before="0" w:after="0"/>
      </w:pPr>
      <w:r>
        <w:t xml:space="preserve">Демография предприятия – </w:t>
      </w:r>
    </w:p>
    <w:p w:rsidR="00B134EC" w:rsidRDefault="00B134EC" w:rsidP="00B134EC">
      <w:pPr>
        <w:pStyle w:val="a5"/>
        <w:spacing w:before="0" w:after="0"/>
      </w:pPr>
      <w:r>
        <w:t>а) сведения о создании, ликвидации, изменениях данных о состоянии предприятия, включая реорганизацию и изменение отдельных реквизитов;</w:t>
      </w:r>
    </w:p>
    <w:p w:rsidR="00B134EC" w:rsidRDefault="00B134EC" w:rsidP="00B134EC">
      <w:pPr>
        <w:pStyle w:val="a5"/>
        <w:spacing w:before="0" w:after="0"/>
      </w:pPr>
      <w:r>
        <w:t>б) сведения о создании и ликвидации предприятия;</w:t>
      </w:r>
    </w:p>
    <w:p w:rsidR="00B134EC" w:rsidRDefault="00B134EC" w:rsidP="00B134EC">
      <w:pPr>
        <w:pStyle w:val="a5"/>
        <w:spacing w:before="0" w:after="0"/>
        <w:rPr>
          <w:bCs/>
          <w:color w:val="000000"/>
        </w:rPr>
      </w:pPr>
      <w:r>
        <w:t>в) сведения об изменениях объема произведенной продукции</w:t>
      </w:r>
    </w:p>
    <w:p w:rsidR="00B134EC" w:rsidRDefault="00B134EC" w:rsidP="00B134EC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B134EC" w:rsidRDefault="00B134EC" w:rsidP="00B134EC">
      <w:pPr>
        <w:pStyle w:val="a5"/>
        <w:spacing w:before="0" w:after="0"/>
        <w:ind w:firstLine="709"/>
        <w:rPr>
          <w:u w:val="single"/>
        </w:rPr>
      </w:pPr>
    </w:p>
    <w:p w:rsidR="00B134EC" w:rsidRDefault="00B134EC" w:rsidP="00B134EC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№15</w:t>
      </w:r>
      <w:r w:rsidRPr="00E90F1A">
        <w:rPr>
          <w:bCs/>
          <w:color w:val="000000"/>
        </w:rPr>
        <w:t>.</w:t>
      </w:r>
    </w:p>
    <w:p w:rsidR="00B134EC" w:rsidRDefault="00B134EC" w:rsidP="00B134EC">
      <w:pPr>
        <w:pStyle w:val="a5"/>
        <w:spacing w:before="0" w:after="0"/>
      </w:pPr>
      <w:r>
        <w:t xml:space="preserve">Основные стадии экономико-статистического исследования включают: </w:t>
      </w:r>
    </w:p>
    <w:p w:rsidR="00B134EC" w:rsidRDefault="00B134EC" w:rsidP="00B134EC">
      <w:pPr>
        <w:pStyle w:val="a5"/>
        <w:spacing w:before="0" w:after="0"/>
      </w:pPr>
      <w:r>
        <w:t>а)</w:t>
      </w:r>
      <w:r w:rsidRPr="00B134EC">
        <w:t xml:space="preserve"> </w:t>
      </w:r>
      <w:r>
        <w:t>контроль над объектами статистического изучения;</w:t>
      </w:r>
    </w:p>
    <w:p w:rsidR="00B134EC" w:rsidRDefault="00B134EC" w:rsidP="00B134EC">
      <w:pPr>
        <w:pStyle w:val="a5"/>
        <w:spacing w:before="0" w:after="0"/>
      </w:pPr>
      <w:r>
        <w:t>б) сбор первичных данных, статистическая сводка и группировка данных;</w:t>
      </w:r>
    </w:p>
    <w:p w:rsidR="00B134EC" w:rsidRDefault="00B134EC" w:rsidP="00B134EC">
      <w:pPr>
        <w:pStyle w:val="a5"/>
        <w:spacing w:before="0" w:after="0"/>
      </w:pPr>
      <w:r>
        <w:t>в) управление объектами статистического изучения;</w:t>
      </w:r>
    </w:p>
    <w:p w:rsidR="00B134EC" w:rsidRDefault="00B134EC" w:rsidP="00B134EC">
      <w:pPr>
        <w:pStyle w:val="a5"/>
        <w:spacing w:before="0" w:after="0"/>
        <w:rPr>
          <w:bCs/>
          <w:color w:val="000000"/>
        </w:rPr>
      </w:pPr>
      <w:r>
        <w:t>г) анализ статистических данных</w:t>
      </w:r>
    </w:p>
    <w:p w:rsidR="00B134EC" w:rsidRDefault="00B134EC" w:rsidP="00B134EC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B134EC" w:rsidRDefault="00B134EC" w:rsidP="00B134EC">
      <w:pPr>
        <w:pStyle w:val="a5"/>
        <w:spacing w:before="0" w:after="0"/>
        <w:ind w:firstLine="709"/>
        <w:rPr>
          <w:u w:val="single"/>
        </w:rPr>
      </w:pPr>
    </w:p>
    <w:p w:rsidR="00B134EC" w:rsidRDefault="00B134EC" w:rsidP="00B134EC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№16</w:t>
      </w:r>
      <w:r w:rsidRPr="00E90F1A">
        <w:rPr>
          <w:bCs/>
          <w:color w:val="000000"/>
        </w:rPr>
        <w:t>.</w:t>
      </w:r>
    </w:p>
    <w:p w:rsidR="00B134EC" w:rsidRDefault="00B134EC" w:rsidP="00B134EC">
      <w:pPr>
        <w:pStyle w:val="a5"/>
        <w:spacing w:before="0" w:after="0"/>
      </w:pPr>
      <w:r>
        <w:t xml:space="preserve">Какими свойствами должна обладать статистическая совокупность: </w:t>
      </w:r>
    </w:p>
    <w:p w:rsidR="00B134EC" w:rsidRDefault="00B134EC" w:rsidP="00B134EC">
      <w:pPr>
        <w:pStyle w:val="a5"/>
        <w:spacing w:before="0" w:after="0"/>
      </w:pPr>
      <w:r>
        <w:t>а) качественной однородностью;</w:t>
      </w:r>
    </w:p>
    <w:p w:rsidR="00B134EC" w:rsidRDefault="00B134EC" w:rsidP="00B134EC">
      <w:pPr>
        <w:pStyle w:val="a5"/>
        <w:spacing w:before="0" w:after="0"/>
      </w:pPr>
      <w:r>
        <w:t xml:space="preserve"> б) состоять из любого набора составных элементов; </w:t>
      </w:r>
    </w:p>
    <w:p w:rsidR="00B134EC" w:rsidRDefault="00B134EC" w:rsidP="00B134EC">
      <w:pPr>
        <w:pStyle w:val="a5"/>
        <w:spacing w:before="0" w:after="0"/>
        <w:rPr>
          <w:bCs/>
          <w:color w:val="000000"/>
        </w:rPr>
      </w:pPr>
      <w:r>
        <w:t>в) множеством качественно однородных единиц, которым свойственны варьирующие признаки, подлежащие регистрации и изучению.</w:t>
      </w:r>
    </w:p>
    <w:p w:rsidR="00E001DA" w:rsidRDefault="00E001DA" w:rsidP="00E001D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E001DA" w:rsidRDefault="00E001DA" w:rsidP="00E001DA">
      <w:pPr>
        <w:pStyle w:val="a5"/>
        <w:spacing w:before="0" w:after="0"/>
        <w:ind w:firstLine="709"/>
        <w:rPr>
          <w:u w:val="single"/>
        </w:rPr>
      </w:pPr>
    </w:p>
    <w:p w:rsidR="00E001DA" w:rsidRDefault="00E001DA" w:rsidP="00E001DA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№17</w:t>
      </w:r>
      <w:r w:rsidRPr="00E90F1A">
        <w:rPr>
          <w:bCs/>
          <w:color w:val="000000"/>
        </w:rPr>
        <w:t>.</w:t>
      </w:r>
    </w:p>
    <w:p w:rsidR="00E001DA" w:rsidRDefault="00E001DA" w:rsidP="00E001DA">
      <w:pPr>
        <w:pStyle w:val="a5"/>
        <w:spacing w:before="0" w:after="0"/>
      </w:pPr>
      <w:r>
        <w:t>Статистическая методология включает:</w:t>
      </w:r>
    </w:p>
    <w:p w:rsidR="00E001DA" w:rsidRDefault="00E001DA" w:rsidP="00E001DA">
      <w:pPr>
        <w:pStyle w:val="a5"/>
        <w:spacing w:before="0" w:after="0"/>
      </w:pPr>
      <w:r>
        <w:t xml:space="preserve"> а) общие понятия и категории статистики; </w:t>
      </w:r>
    </w:p>
    <w:p w:rsidR="00E001DA" w:rsidRDefault="00E001DA" w:rsidP="00E001DA">
      <w:pPr>
        <w:pStyle w:val="a5"/>
        <w:spacing w:before="0" w:after="0"/>
      </w:pPr>
      <w:r>
        <w:t xml:space="preserve">б) сбор и обработку данных; </w:t>
      </w:r>
    </w:p>
    <w:p w:rsidR="00E001DA" w:rsidRDefault="00E001DA" w:rsidP="00E001DA">
      <w:pPr>
        <w:pStyle w:val="a5"/>
        <w:spacing w:before="0" w:after="0"/>
      </w:pPr>
      <w:r>
        <w:t xml:space="preserve">в) методы сбора и систематизации данных, исчисления и анализа статистических показателей; </w:t>
      </w:r>
    </w:p>
    <w:p w:rsidR="00E001DA" w:rsidRDefault="00E001DA" w:rsidP="00E001DA">
      <w:pPr>
        <w:pStyle w:val="a5"/>
        <w:spacing w:before="0" w:after="0"/>
        <w:rPr>
          <w:bCs/>
          <w:color w:val="000000"/>
        </w:rPr>
      </w:pPr>
      <w:r>
        <w:t>г) набор статистических показателей.</w:t>
      </w:r>
    </w:p>
    <w:p w:rsidR="00E001DA" w:rsidRDefault="00E001DA" w:rsidP="00E001D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E001DA" w:rsidRDefault="00E001DA" w:rsidP="00E001DA">
      <w:pPr>
        <w:rPr>
          <w:b/>
          <w:lang w:eastAsia="en-US"/>
        </w:rPr>
      </w:pPr>
    </w:p>
    <w:p w:rsidR="00E001DA" w:rsidRDefault="00E001DA" w:rsidP="00E001DA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№18</w:t>
      </w:r>
      <w:r w:rsidRPr="00E90F1A">
        <w:rPr>
          <w:bCs/>
          <w:color w:val="000000"/>
        </w:rPr>
        <w:t>.</w:t>
      </w:r>
    </w:p>
    <w:p w:rsidR="00E001DA" w:rsidRDefault="00E001DA" w:rsidP="00E001DA">
      <w:pPr>
        <w:pStyle w:val="a5"/>
        <w:spacing w:before="0" w:after="0"/>
      </w:pPr>
      <w:r>
        <w:t>Статистическая совокупность – это:</w:t>
      </w:r>
    </w:p>
    <w:p w:rsidR="00E001DA" w:rsidRDefault="00E001DA" w:rsidP="00E001DA">
      <w:pPr>
        <w:pStyle w:val="a5"/>
        <w:spacing w:before="0" w:after="0"/>
      </w:pPr>
      <w:r>
        <w:t xml:space="preserve">а) первичные статистические данные,  значения статистических показателей; </w:t>
      </w:r>
    </w:p>
    <w:p w:rsidR="00E001DA" w:rsidRDefault="00E001DA" w:rsidP="00E001DA">
      <w:pPr>
        <w:pStyle w:val="a5"/>
        <w:spacing w:before="0" w:after="0"/>
      </w:pPr>
      <w:r>
        <w:t xml:space="preserve">б) любые изучаемые массовые явления; </w:t>
      </w:r>
    </w:p>
    <w:p w:rsidR="00E001DA" w:rsidRDefault="00E001DA" w:rsidP="00E001DA">
      <w:pPr>
        <w:pStyle w:val="a5"/>
        <w:spacing w:before="0" w:after="0"/>
        <w:rPr>
          <w:bCs/>
          <w:color w:val="000000"/>
        </w:rPr>
      </w:pPr>
      <w:r>
        <w:lastRenderedPageBreak/>
        <w:t>в) система статистических показателей</w:t>
      </w:r>
    </w:p>
    <w:p w:rsidR="00E001DA" w:rsidRDefault="00E001DA" w:rsidP="00E001D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E001DA" w:rsidRDefault="00E001DA" w:rsidP="00E001DA">
      <w:pPr>
        <w:pStyle w:val="a5"/>
        <w:spacing w:before="0" w:after="0"/>
        <w:ind w:firstLine="709"/>
        <w:rPr>
          <w:u w:val="single"/>
        </w:rPr>
      </w:pPr>
    </w:p>
    <w:p w:rsidR="00E001DA" w:rsidRDefault="00E001DA" w:rsidP="00E001DA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№19</w:t>
      </w:r>
      <w:r w:rsidRPr="00E90F1A">
        <w:rPr>
          <w:bCs/>
          <w:color w:val="000000"/>
        </w:rPr>
        <w:t>.</w:t>
      </w:r>
    </w:p>
    <w:p w:rsidR="00E001DA" w:rsidRDefault="00E001DA" w:rsidP="00E001DA">
      <w:pPr>
        <w:pStyle w:val="a5"/>
        <w:spacing w:before="0" w:after="0"/>
      </w:pPr>
      <w:r>
        <w:t>Единица статистической совокупности – это</w:t>
      </w:r>
    </w:p>
    <w:p w:rsidR="00E001DA" w:rsidRDefault="00E001DA" w:rsidP="00E001DA">
      <w:pPr>
        <w:pStyle w:val="a5"/>
        <w:spacing w:before="0" w:after="0"/>
      </w:pPr>
      <w:r>
        <w:t xml:space="preserve"> а) единица группировки; </w:t>
      </w:r>
    </w:p>
    <w:p w:rsidR="00E001DA" w:rsidRDefault="00E001DA" w:rsidP="00E001DA">
      <w:pPr>
        <w:pStyle w:val="a5"/>
        <w:spacing w:before="0" w:after="0"/>
      </w:pPr>
      <w:r>
        <w:t xml:space="preserve">б) отдельная единица статистической совокупности, обладающая изучаемым признаком присущим всем единицам данной совокупности; </w:t>
      </w:r>
    </w:p>
    <w:p w:rsidR="00E001DA" w:rsidRDefault="00E001DA" w:rsidP="00E001DA">
      <w:pPr>
        <w:pStyle w:val="a5"/>
        <w:spacing w:before="0" w:after="0"/>
      </w:pPr>
      <w:r>
        <w:t>в) отдельный человек;</w:t>
      </w:r>
    </w:p>
    <w:p w:rsidR="00E001DA" w:rsidRDefault="00E001DA" w:rsidP="00E001DA">
      <w:pPr>
        <w:pStyle w:val="a5"/>
        <w:spacing w:before="0" w:after="0"/>
        <w:rPr>
          <w:bCs/>
          <w:color w:val="000000"/>
        </w:rPr>
      </w:pPr>
      <w:r>
        <w:t>г) объект исследования.</w:t>
      </w:r>
    </w:p>
    <w:p w:rsidR="00E001DA" w:rsidRDefault="00E001DA" w:rsidP="00E001D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E001DA" w:rsidRDefault="00E001DA" w:rsidP="00E001DA">
      <w:pPr>
        <w:pStyle w:val="a5"/>
        <w:spacing w:before="0" w:after="0"/>
        <w:ind w:firstLine="709"/>
        <w:rPr>
          <w:u w:val="single"/>
        </w:rPr>
      </w:pPr>
    </w:p>
    <w:p w:rsidR="00E001DA" w:rsidRDefault="00E001DA" w:rsidP="00E001DA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№20</w:t>
      </w:r>
      <w:r w:rsidRPr="00E90F1A">
        <w:rPr>
          <w:bCs/>
          <w:color w:val="000000"/>
        </w:rPr>
        <w:t>.</w:t>
      </w:r>
    </w:p>
    <w:p w:rsidR="00E001DA" w:rsidRDefault="00E001DA" w:rsidP="00E001DA">
      <w:pPr>
        <w:pStyle w:val="a5"/>
        <w:spacing w:before="0" w:after="0"/>
        <w:ind w:firstLine="709"/>
        <w:rPr>
          <w:bCs/>
          <w:color w:val="000000"/>
        </w:rPr>
      </w:pPr>
    </w:p>
    <w:p w:rsidR="00E001DA" w:rsidRDefault="00E001DA" w:rsidP="00E001DA">
      <w:r>
        <w:t>Система статистических показателей – это</w:t>
      </w:r>
    </w:p>
    <w:p w:rsidR="00E001DA" w:rsidRDefault="00E001DA" w:rsidP="00E001DA">
      <w:r>
        <w:t xml:space="preserve"> а) вся совокупность количественных и качественных показателей статистики; </w:t>
      </w:r>
    </w:p>
    <w:p w:rsidR="00E001DA" w:rsidRDefault="00E001DA" w:rsidP="00E001DA">
      <w:r>
        <w:t xml:space="preserve">б) набор взаимосвязанных статистических показателей, характеризующих отдельные единицы статистической совокупности или всю совокупность по ряду их свойств или сторон; </w:t>
      </w:r>
    </w:p>
    <w:p w:rsidR="00E001DA" w:rsidRDefault="00E001DA" w:rsidP="00E001DA">
      <w:r>
        <w:t xml:space="preserve">в) совокупность численных статистических показателей; </w:t>
      </w:r>
    </w:p>
    <w:p w:rsidR="00E001DA" w:rsidRDefault="00E001DA" w:rsidP="00E001DA">
      <w:pPr>
        <w:rPr>
          <w:b/>
          <w:lang w:eastAsia="en-US"/>
        </w:rPr>
      </w:pPr>
      <w:r>
        <w:t>г) совокупность всех количественных показателей статистики</w:t>
      </w:r>
    </w:p>
    <w:p w:rsidR="00E001DA" w:rsidRDefault="00E001DA" w:rsidP="00E001D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E001DA" w:rsidRDefault="00E001DA" w:rsidP="00E001DA">
      <w:pPr>
        <w:rPr>
          <w:b/>
          <w:lang w:eastAsia="en-US"/>
        </w:rPr>
      </w:pPr>
    </w:p>
    <w:p w:rsidR="00290607" w:rsidRPr="00290607" w:rsidRDefault="00290607" w:rsidP="00290607">
      <w:pPr>
        <w:rPr>
          <w:b/>
          <w:lang w:eastAsia="en-US"/>
        </w:rPr>
      </w:pPr>
    </w:p>
    <w:p w:rsidR="00FE6574" w:rsidRPr="00E90F1A" w:rsidRDefault="00FE6574" w:rsidP="00FE6574">
      <w:pPr>
        <w:pStyle w:val="a5"/>
        <w:spacing w:before="0" w:after="0"/>
        <w:rPr>
          <w:bCs/>
          <w:color w:val="000000"/>
        </w:rPr>
      </w:pPr>
    </w:p>
    <w:p w:rsidR="00DC2C32" w:rsidRDefault="00DC2C32" w:rsidP="00DC2C3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ОК 05</w:t>
      </w:r>
    </w:p>
    <w:p w:rsidR="00E001DA" w:rsidRPr="00E001DA" w:rsidRDefault="00E001DA" w:rsidP="00E001DA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</w:t>
      </w:r>
      <w:r w:rsidRPr="00E90F1A">
        <w:rPr>
          <w:bCs/>
          <w:color w:val="000000"/>
        </w:rPr>
        <w:t>.</w:t>
      </w:r>
    </w:p>
    <w:p w:rsidR="00E001DA" w:rsidRDefault="00E001DA" w:rsidP="00E001DA">
      <w:pPr>
        <w:widowControl w:val="0"/>
        <w:autoSpaceDE w:val="0"/>
        <w:autoSpaceDN w:val="0"/>
        <w:adjustRightInd w:val="0"/>
      </w:pPr>
      <w:r>
        <w:t>Статистический показатель – это</w:t>
      </w:r>
    </w:p>
    <w:p w:rsidR="00E001DA" w:rsidRDefault="00E001DA" w:rsidP="00E001DA">
      <w:pPr>
        <w:widowControl w:val="0"/>
        <w:autoSpaceDE w:val="0"/>
        <w:autoSpaceDN w:val="0"/>
        <w:adjustRightInd w:val="0"/>
      </w:pPr>
      <w:r>
        <w:t xml:space="preserve"> а) уровень явления; </w:t>
      </w:r>
    </w:p>
    <w:p w:rsidR="00E001DA" w:rsidRDefault="00E001DA" w:rsidP="00E001DA">
      <w:pPr>
        <w:widowControl w:val="0"/>
        <w:autoSpaceDE w:val="0"/>
        <w:autoSpaceDN w:val="0"/>
        <w:adjustRightInd w:val="0"/>
      </w:pPr>
      <w:r>
        <w:t xml:space="preserve"> б) обобщенная количественная характеристика,  качественные свойства статистической совокупности;</w:t>
      </w:r>
    </w:p>
    <w:p w:rsidR="00E001DA" w:rsidRDefault="00E001DA" w:rsidP="00E001DA">
      <w:pPr>
        <w:widowControl w:val="0"/>
        <w:autoSpaceDE w:val="0"/>
        <w:autoSpaceDN w:val="0"/>
        <w:adjustRightInd w:val="0"/>
      </w:pPr>
      <w:r>
        <w:t xml:space="preserve"> в) цифровые характеристики изучаемых совокупностей; </w:t>
      </w:r>
    </w:p>
    <w:p w:rsidR="00E001DA" w:rsidRDefault="00E001DA" w:rsidP="00E001DA">
      <w:pPr>
        <w:widowControl w:val="0"/>
        <w:autoSpaceDE w:val="0"/>
        <w:autoSpaceDN w:val="0"/>
        <w:adjustRightInd w:val="0"/>
      </w:pPr>
      <w:r>
        <w:t>г) характеристики явлений во времени.</w:t>
      </w:r>
    </w:p>
    <w:p w:rsidR="00E001DA" w:rsidRDefault="00E001DA" w:rsidP="00E001DA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E001DA" w:rsidRDefault="00E001DA" w:rsidP="00E001DA">
      <w:pPr>
        <w:pStyle w:val="a5"/>
        <w:spacing w:before="0" w:after="0"/>
        <w:ind w:firstLine="709"/>
        <w:rPr>
          <w:u w:val="single"/>
        </w:rPr>
      </w:pPr>
    </w:p>
    <w:p w:rsidR="00E001DA" w:rsidRDefault="00E001DA" w:rsidP="00E001DA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№2</w:t>
      </w:r>
      <w:r w:rsidRPr="00E90F1A">
        <w:rPr>
          <w:bCs/>
          <w:color w:val="000000"/>
        </w:rPr>
        <w:t>.</w:t>
      </w:r>
    </w:p>
    <w:p w:rsidR="00E001DA" w:rsidRDefault="00E001DA" w:rsidP="00E001DA">
      <w:pPr>
        <w:pStyle w:val="a5"/>
        <w:spacing w:before="0" w:after="0"/>
      </w:pPr>
      <w:r>
        <w:t>Статистическое исследование включает:</w:t>
      </w:r>
    </w:p>
    <w:p w:rsidR="00E001DA" w:rsidRDefault="00E001DA" w:rsidP="00E001DA">
      <w:pPr>
        <w:pStyle w:val="a5"/>
        <w:spacing w:before="0" w:after="0"/>
      </w:pPr>
      <w:r>
        <w:t xml:space="preserve"> а) статистическое наблюдение;</w:t>
      </w:r>
    </w:p>
    <w:p w:rsidR="00E001DA" w:rsidRDefault="00E001DA" w:rsidP="00E001DA">
      <w:pPr>
        <w:pStyle w:val="a5"/>
        <w:spacing w:before="0" w:after="0"/>
      </w:pPr>
      <w:r>
        <w:t xml:space="preserve"> б) группировку и сводку статистических данных; </w:t>
      </w:r>
    </w:p>
    <w:p w:rsidR="00E001DA" w:rsidRDefault="00E001DA" w:rsidP="00E001DA">
      <w:pPr>
        <w:pStyle w:val="a5"/>
        <w:spacing w:before="0" w:after="0"/>
      </w:pPr>
      <w:r>
        <w:t xml:space="preserve"> в) статистическое наблюдение, группировку и сводку, обработку и анализ данных;</w:t>
      </w:r>
    </w:p>
    <w:p w:rsidR="00E001DA" w:rsidRDefault="008A3625" w:rsidP="00E001DA">
      <w:pPr>
        <w:pStyle w:val="a5"/>
        <w:spacing w:before="0" w:after="0"/>
      </w:pPr>
      <w:r>
        <w:t xml:space="preserve"> г) статистическое наблюдение и</w:t>
      </w:r>
      <w:r w:rsidR="00E001DA">
        <w:t xml:space="preserve"> группировку.</w:t>
      </w:r>
    </w:p>
    <w:p w:rsidR="008A3625" w:rsidRDefault="008A3625" w:rsidP="008A3625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8A3625" w:rsidRDefault="008A3625" w:rsidP="008A3625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№3</w:t>
      </w:r>
      <w:r w:rsidRPr="00E90F1A">
        <w:rPr>
          <w:bCs/>
          <w:color w:val="000000"/>
        </w:rPr>
        <w:t>.</w:t>
      </w:r>
    </w:p>
    <w:p w:rsidR="008A3625" w:rsidRDefault="008A3625" w:rsidP="008A3625">
      <w:pPr>
        <w:pStyle w:val="a5"/>
        <w:spacing w:before="0" w:after="0"/>
      </w:pPr>
      <w:r>
        <w:t>Статистическое наблюдение – это:</w:t>
      </w:r>
    </w:p>
    <w:p w:rsidR="008A3625" w:rsidRDefault="008A3625" w:rsidP="008A3625">
      <w:pPr>
        <w:pStyle w:val="a5"/>
        <w:spacing w:before="0" w:after="0"/>
      </w:pPr>
      <w:r>
        <w:t xml:space="preserve"> а) учет,  накопление данных о единицах совокупности массовых явлений; </w:t>
      </w:r>
    </w:p>
    <w:p w:rsidR="008A3625" w:rsidRDefault="008A3625" w:rsidP="008A3625">
      <w:pPr>
        <w:pStyle w:val="a5"/>
        <w:spacing w:before="0" w:after="0"/>
      </w:pPr>
      <w:r>
        <w:lastRenderedPageBreak/>
        <w:t xml:space="preserve">б) научно организованный сбор данных о массовых явлениях и процессах по определенной программе; </w:t>
      </w:r>
    </w:p>
    <w:p w:rsidR="008A3625" w:rsidRDefault="008A3625" w:rsidP="008A3625">
      <w:pPr>
        <w:pStyle w:val="a5"/>
        <w:spacing w:before="0" w:after="0"/>
        <w:rPr>
          <w:bCs/>
          <w:color w:val="000000"/>
        </w:rPr>
      </w:pPr>
      <w:r>
        <w:t>в) контроль выполнения работы.</w:t>
      </w:r>
    </w:p>
    <w:p w:rsidR="008A3625" w:rsidRDefault="008A3625" w:rsidP="008A3625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CA274F" w:rsidRDefault="00CA274F" w:rsidP="00CA274F">
      <w:pPr>
        <w:pStyle w:val="a5"/>
        <w:spacing w:before="0" w:after="0"/>
        <w:ind w:firstLine="709"/>
        <w:rPr>
          <w:u w:val="single"/>
        </w:rPr>
      </w:pPr>
    </w:p>
    <w:p w:rsidR="00CA274F" w:rsidRPr="00CA274F" w:rsidRDefault="00CA274F" w:rsidP="00CA274F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№4</w:t>
      </w:r>
      <w:r w:rsidRPr="00E90F1A">
        <w:rPr>
          <w:bCs/>
          <w:color w:val="000000"/>
        </w:rPr>
        <w:t>.</w:t>
      </w:r>
    </w:p>
    <w:p w:rsidR="00CA274F" w:rsidRDefault="00CA274F" w:rsidP="008A3625">
      <w:r>
        <w:t xml:space="preserve">Программа статистического наблюдения представляет собой: </w:t>
      </w:r>
    </w:p>
    <w:p w:rsidR="00CA274F" w:rsidRDefault="00CA274F" w:rsidP="008A3625">
      <w:r>
        <w:t xml:space="preserve">а) перечень работ по процессу сбора данных; </w:t>
      </w:r>
    </w:p>
    <w:p w:rsidR="00CA274F" w:rsidRDefault="00CA274F" w:rsidP="008A3625">
      <w:r>
        <w:t xml:space="preserve">б) план статистического наблюдения; </w:t>
      </w:r>
    </w:p>
    <w:p w:rsidR="00CA274F" w:rsidRDefault="00CA274F" w:rsidP="008A3625">
      <w:pPr>
        <w:rPr>
          <w:b/>
          <w:lang w:eastAsia="en-US"/>
        </w:rPr>
      </w:pPr>
      <w:r>
        <w:t>в) перечень вопросов, на которые нужно получить ответы в процессе наблюдения.</w:t>
      </w:r>
    </w:p>
    <w:p w:rsidR="00CA274F" w:rsidRDefault="00CA274F" w:rsidP="00CA274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CA274F" w:rsidRDefault="00CA274F" w:rsidP="00CA274F">
      <w:pPr>
        <w:pStyle w:val="a5"/>
        <w:spacing w:before="0" w:after="0"/>
        <w:ind w:firstLine="709"/>
        <w:rPr>
          <w:u w:val="single"/>
        </w:rPr>
      </w:pPr>
    </w:p>
    <w:p w:rsidR="00CA274F" w:rsidRDefault="00CA274F" w:rsidP="00CA274F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№5</w:t>
      </w:r>
      <w:r w:rsidRPr="00E90F1A">
        <w:rPr>
          <w:bCs/>
          <w:color w:val="000000"/>
        </w:rPr>
        <w:t>.</w:t>
      </w:r>
    </w:p>
    <w:p w:rsidR="00CA274F" w:rsidRDefault="00CA274F" w:rsidP="00CA274F">
      <w:pPr>
        <w:pStyle w:val="a5"/>
        <w:spacing w:before="0" w:after="0"/>
      </w:pPr>
      <w:r>
        <w:t xml:space="preserve">Статистическая группировка – это: </w:t>
      </w:r>
    </w:p>
    <w:p w:rsidR="00CA274F" w:rsidRDefault="00CA274F" w:rsidP="00CA274F">
      <w:pPr>
        <w:pStyle w:val="a5"/>
        <w:spacing w:before="0" w:after="0"/>
      </w:pPr>
      <w:r>
        <w:t xml:space="preserve">а) систематизирование первичных статистических данных; </w:t>
      </w:r>
    </w:p>
    <w:p w:rsidR="00CA274F" w:rsidRDefault="00CA274F" w:rsidP="00CA274F">
      <w:pPr>
        <w:pStyle w:val="a5"/>
        <w:spacing w:before="0" w:after="0"/>
      </w:pPr>
      <w:r>
        <w:t xml:space="preserve">б) </w:t>
      </w:r>
      <w:r w:rsidRPr="00CA274F">
        <w:t>разделение множества объектов, изучаемых в исследовании, на группы, которые имеют сходные характеристики</w:t>
      </w:r>
      <w:r>
        <w:t xml:space="preserve">; </w:t>
      </w:r>
    </w:p>
    <w:p w:rsidR="00CA274F" w:rsidRPr="00CA274F" w:rsidRDefault="00CA274F" w:rsidP="00CA274F">
      <w:pPr>
        <w:pStyle w:val="a5"/>
        <w:spacing w:before="0" w:after="0"/>
        <w:rPr>
          <w:bCs/>
          <w:color w:val="000000"/>
        </w:rPr>
      </w:pPr>
      <w:r>
        <w:t>в) один из методов статистики.</w:t>
      </w:r>
    </w:p>
    <w:p w:rsidR="00CA274F" w:rsidRDefault="00CA274F" w:rsidP="00CA274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CA274F" w:rsidRDefault="00CA274F" w:rsidP="00CA274F">
      <w:pPr>
        <w:pStyle w:val="a5"/>
        <w:spacing w:before="0" w:after="0"/>
        <w:ind w:firstLine="709"/>
        <w:rPr>
          <w:u w:val="single"/>
        </w:rPr>
      </w:pPr>
    </w:p>
    <w:p w:rsidR="00CA274F" w:rsidRDefault="00CA274F" w:rsidP="00CA274F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№6</w:t>
      </w:r>
      <w:r w:rsidRPr="00E90F1A">
        <w:rPr>
          <w:bCs/>
          <w:color w:val="000000"/>
        </w:rPr>
        <w:t>.</w:t>
      </w:r>
    </w:p>
    <w:p w:rsidR="00CA274F" w:rsidRDefault="00CA274F" w:rsidP="00CA274F">
      <w:pPr>
        <w:pStyle w:val="a5"/>
        <w:spacing w:before="0" w:after="0"/>
      </w:pPr>
      <w:r>
        <w:t xml:space="preserve">Статистическая сводка – это: </w:t>
      </w:r>
    </w:p>
    <w:p w:rsidR="00CA274F" w:rsidRDefault="00CA274F" w:rsidP="00CA274F">
      <w:pPr>
        <w:pStyle w:val="a5"/>
        <w:spacing w:before="0" w:after="0"/>
      </w:pPr>
      <w:r>
        <w:t xml:space="preserve">а) </w:t>
      </w:r>
      <w:r w:rsidRPr="00CA274F">
        <w:t>комплекс последовательных операций по обобщению конкретных единичных фактов, образующих совокупность, для выявления типичных черт и закономерностей, присущих изучаемому явлению в целом</w:t>
      </w:r>
      <w:r>
        <w:t xml:space="preserve">; </w:t>
      </w:r>
    </w:p>
    <w:p w:rsidR="00CA274F" w:rsidRDefault="00CA274F" w:rsidP="00CA274F">
      <w:pPr>
        <w:pStyle w:val="a5"/>
        <w:spacing w:before="0" w:after="0"/>
      </w:pPr>
      <w:r>
        <w:t xml:space="preserve">б) группировка по одному из признаков для систематизации первичных данных; </w:t>
      </w:r>
    </w:p>
    <w:p w:rsidR="00CA274F" w:rsidRDefault="00CA274F" w:rsidP="00CA274F">
      <w:pPr>
        <w:pStyle w:val="a5"/>
        <w:spacing w:before="0" w:after="0"/>
        <w:rPr>
          <w:bCs/>
          <w:color w:val="000000"/>
        </w:rPr>
      </w:pPr>
      <w:r>
        <w:t>в) один из методов статистики.</w:t>
      </w:r>
    </w:p>
    <w:p w:rsidR="00CA274F" w:rsidRDefault="00CA274F" w:rsidP="00CA274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2A4851" w:rsidRDefault="002A4851" w:rsidP="002A4851">
      <w:pPr>
        <w:pStyle w:val="a5"/>
        <w:spacing w:before="0" w:after="0"/>
        <w:ind w:firstLine="709"/>
        <w:rPr>
          <w:u w:val="single"/>
        </w:rPr>
      </w:pPr>
    </w:p>
    <w:p w:rsidR="002A4851" w:rsidRDefault="002A4851" w:rsidP="002A4851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№7</w:t>
      </w:r>
      <w:r w:rsidRPr="00E90F1A">
        <w:rPr>
          <w:bCs/>
          <w:color w:val="000000"/>
        </w:rPr>
        <w:t>.</w:t>
      </w:r>
    </w:p>
    <w:p w:rsidR="00EF2408" w:rsidRDefault="00EF2408" w:rsidP="00EF2408">
      <w:pPr>
        <w:pStyle w:val="a5"/>
        <w:spacing w:before="0" w:after="0"/>
      </w:pPr>
      <w:r>
        <w:t xml:space="preserve">Типологическая группировка – это: </w:t>
      </w:r>
    </w:p>
    <w:p w:rsidR="00EF2408" w:rsidRDefault="00EF2408" w:rsidP="00EF2408">
      <w:pPr>
        <w:pStyle w:val="a5"/>
        <w:spacing w:before="0" w:after="0"/>
      </w:pPr>
      <w:r>
        <w:t>а) группировка с выделением качественно однородных групп;</w:t>
      </w:r>
    </w:p>
    <w:p w:rsidR="00EF2408" w:rsidRDefault="00EF2408" w:rsidP="00EF2408">
      <w:pPr>
        <w:pStyle w:val="a5"/>
        <w:spacing w:before="0" w:after="0"/>
      </w:pPr>
      <w:r>
        <w:t xml:space="preserve">б) </w:t>
      </w:r>
      <w:r w:rsidRPr="00EF2408">
        <w:t>изучение распространённости различных типов экономических явлений в статистической совокупности</w:t>
      </w:r>
      <w:r>
        <w:t xml:space="preserve">; </w:t>
      </w:r>
    </w:p>
    <w:p w:rsidR="00EF2408" w:rsidRDefault="00EF2408" w:rsidP="00EF2408">
      <w:r>
        <w:t xml:space="preserve">в) </w:t>
      </w:r>
      <w:r w:rsidRPr="00EF2408">
        <w:t>разделение разнородной совокупности единиц на отдельные качественно однородные группы</w:t>
      </w:r>
      <w:r>
        <w:t xml:space="preserve">, </w:t>
      </w:r>
      <w:r w:rsidRPr="00EF2408">
        <w:t xml:space="preserve"> выявление на этой основе социально-экономических типов явлений</w:t>
      </w:r>
    </w:p>
    <w:p w:rsidR="00EF2408" w:rsidRDefault="00EF2408" w:rsidP="00EF2408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0D6171" w:rsidRDefault="000D6171" w:rsidP="000D6171">
      <w:pPr>
        <w:pStyle w:val="a5"/>
        <w:spacing w:before="0" w:after="0"/>
        <w:ind w:firstLine="709"/>
        <w:rPr>
          <w:u w:val="single"/>
        </w:rPr>
      </w:pPr>
    </w:p>
    <w:p w:rsidR="000D6171" w:rsidRDefault="000D6171" w:rsidP="000D6171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№8</w:t>
      </w:r>
      <w:r w:rsidRPr="00E90F1A">
        <w:rPr>
          <w:bCs/>
          <w:color w:val="000000"/>
        </w:rPr>
        <w:t>.</w:t>
      </w:r>
    </w:p>
    <w:p w:rsidR="000D6171" w:rsidRDefault="000D6171" w:rsidP="000D6171">
      <w:pPr>
        <w:pStyle w:val="a5"/>
        <w:spacing w:before="0" w:after="0"/>
      </w:pPr>
      <w:r>
        <w:t>Задачей статистического наблюдения является:</w:t>
      </w:r>
    </w:p>
    <w:p w:rsidR="000D6171" w:rsidRDefault="000D6171" w:rsidP="000D6171">
      <w:pPr>
        <w:pStyle w:val="a5"/>
        <w:spacing w:before="0" w:after="0"/>
      </w:pPr>
      <w:r>
        <w:t>а) сбор массовых данных об изучаемом явлении</w:t>
      </w:r>
      <w:r w:rsidRPr="000D6171">
        <w:t xml:space="preserve"> </w:t>
      </w:r>
      <w:r>
        <w:t xml:space="preserve"> и обобщение и сводка данных; </w:t>
      </w:r>
    </w:p>
    <w:p w:rsidR="000D6171" w:rsidRDefault="000D6171" w:rsidP="000D6171">
      <w:pPr>
        <w:pStyle w:val="a5"/>
        <w:spacing w:before="0" w:after="0"/>
      </w:pPr>
      <w:r>
        <w:t xml:space="preserve">б) получение наиболее полной, </w:t>
      </w:r>
      <w:r w:rsidRPr="000D6171">
        <w:t>достоверной информации за максимально короткий срок</w:t>
      </w:r>
      <w:r>
        <w:t>;</w:t>
      </w:r>
    </w:p>
    <w:p w:rsidR="000D6171" w:rsidRDefault="000D6171" w:rsidP="000D6171">
      <w:pPr>
        <w:pStyle w:val="a5"/>
        <w:spacing w:before="0" w:after="0"/>
      </w:pPr>
      <w:r>
        <w:t>в) группировка данных</w:t>
      </w:r>
      <w:r w:rsidRPr="000D6171">
        <w:t xml:space="preserve"> </w:t>
      </w:r>
      <w:r>
        <w:t xml:space="preserve"> и выявление количественных закономерностей; </w:t>
      </w:r>
    </w:p>
    <w:p w:rsidR="000D6171" w:rsidRPr="000D6171" w:rsidRDefault="000D6171" w:rsidP="000D6171">
      <w:pPr>
        <w:pStyle w:val="a5"/>
        <w:spacing w:before="0" w:after="0"/>
      </w:pPr>
      <w:r>
        <w:t xml:space="preserve">г) расчет обобщающих показателей; </w:t>
      </w:r>
    </w:p>
    <w:p w:rsidR="000E370F" w:rsidRDefault="000E370F" w:rsidP="000E370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58429F" w:rsidRDefault="0058429F" w:rsidP="0058429F">
      <w:pPr>
        <w:pStyle w:val="a5"/>
        <w:spacing w:before="0" w:after="0"/>
        <w:ind w:firstLine="709"/>
        <w:rPr>
          <w:u w:val="single"/>
        </w:rPr>
      </w:pPr>
    </w:p>
    <w:p w:rsidR="0058429F" w:rsidRDefault="0058429F" w:rsidP="0058429F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№9</w:t>
      </w:r>
      <w:r w:rsidRPr="00E90F1A">
        <w:rPr>
          <w:bCs/>
          <w:color w:val="000000"/>
        </w:rPr>
        <w:t>.</w:t>
      </w:r>
    </w:p>
    <w:p w:rsidR="0058429F" w:rsidRDefault="0058429F" w:rsidP="0058429F">
      <w:pPr>
        <w:pStyle w:val="a5"/>
        <w:spacing w:before="0" w:after="0"/>
      </w:pPr>
      <w:r>
        <w:t>Объект статистического наблюдения – это:</w:t>
      </w:r>
    </w:p>
    <w:p w:rsidR="0058429F" w:rsidRDefault="0058429F" w:rsidP="0058429F">
      <w:pPr>
        <w:pStyle w:val="a5"/>
        <w:spacing w:before="0" w:after="0"/>
      </w:pPr>
      <w:r>
        <w:lastRenderedPageBreak/>
        <w:t>а) изучаемое явление (процесс);</w:t>
      </w:r>
    </w:p>
    <w:p w:rsidR="0058429F" w:rsidRDefault="0058429F" w:rsidP="0058429F">
      <w:pPr>
        <w:pStyle w:val="a5"/>
        <w:spacing w:before="0" w:after="0"/>
      </w:pPr>
      <w:r>
        <w:t xml:space="preserve">б) первичная единица наблюдения со своими индивидуальными признаками; </w:t>
      </w:r>
    </w:p>
    <w:p w:rsidR="0058429F" w:rsidRDefault="0058429F" w:rsidP="0058429F">
      <w:pPr>
        <w:pStyle w:val="a5"/>
        <w:spacing w:before="0" w:after="0"/>
      </w:pPr>
      <w:r>
        <w:t xml:space="preserve">в) </w:t>
      </w:r>
      <w:r w:rsidRPr="0058429F">
        <w:t>это совокупность единиц изучаемого явления, о которых посредством наблюдения должны быть собраны материалы</w:t>
      </w:r>
      <w:r w:rsidR="000E370F">
        <w:t>.</w:t>
      </w:r>
    </w:p>
    <w:p w:rsidR="000E370F" w:rsidRDefault="000E370F" w:rsidP="000E370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0D6171" w:rsidRDefault="000D6171" w:rsidP="00EF2408">
      <w:pPr>
        <w:rPr>
          <w:b/>
          <w:lang w:eastAsia="en-US"/>
        </w:rPr>
      </w:pPr>
    </w:p>
    <w:p w:rsidR="00F30E33" w:rsidRDefault="00F30E33" w:rsidP="00F30E33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№10</w:t>
      </w:r>
      <w:r w:rsidRPr="00E90F1A">
        <w:rPr>
          <w:bCs/>
          <w:color w:val="000000"/>
        </w:rPr>
        <w:t>.</w:t>
      </w:r>
    </w:p>
    <w:p w:rsidR="00F30E33" w:rsidRDefault="00F30E33" w:rsidP="00F30E33">
      <w:pPr>
        <w:pStyle w:val="a5"/>
        <w:spacing w:before="0" w:after="0"/>
      </w:pPr>
      <w:r>
        <w:t xml:space="preserve">Относительная величина структуры характеризует: </w:t>
      </w:r>
    </w:p>
    <w:p w:rsidR="00F30E33" w:rsidRDefault="00F30E33" w:rsidP="00F30E33">
      <w:pPr>
        <w:pStyle w:val="a5"/>
        <w:spacing w:before="0" w:after="0"/>
      </w:pPr>
      <w:r>
        <w:t>а) интенсивность развития явления;</w:t>
      </w:r>
    </w:p>
    <w:p w:rsidR="00F30E33" w:rsidRDefault="00F30E33" w:rsidP="00F30E33">
      <w:pPr>
        <w:pStyle w:val="a5"/>
        <w:spacing w:before="0" w:after="0"/>
      </w:pPr>
      <w:r>
        <w:t xml:space="preserve">б) удельный вес состав изучаемой совокупности; </w:t>
      </w:r>
    </w:p>
    <w:p w:rsidR="00F30E33" w:rsidRDefault="00F30E33" w:rsidP="00F30E33">
      <w:pPr>
        <w:pStyle w:val="a5"/>
        <w:spacing w:before="0" w:after="0"/>
      </w:pPr>
      <w:r>
        <w:t xml:space="preserve">в) </w:t>
      </w:r>
      <w:r w:rsidRPr="00F30E33">
        <w:t>характеризует долю, удельный вес составных элементов в общем итоге</w:t>
      </w:r>
      <w:r>
        <w:t>;</w:t>
      </w:r>
    </w:p>
    <w:p w:rsidR="00F30E33" w:rsidRDefault="00F30E33" w:rsidP="00F30E33">
      <w:pPr>
        <w:pStyle w:val="a5"/>
        <w:spacing w:before="0" w:after="0"/>
      </w:pPr>
      <w:r>
        <w:t>г) динамику развития явления.</w:t>
      </w:r>
    </w:p>
    <w:p w:rsidR="00F30E33" w:rsidRDefault="00F30E33" w:rsidP="00F30E33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F30E33" w:rsidRDefault="00F30E33" w:rsidP="00F30E33">
      <w:pPr>
        <w:pStyle w:val="a5"/>
        <w:spacing w:before="0" w:after="0"/>
        <w:rPr>
          <w:bCs/>
          <w:color w:val="000000"/>
        </w:rPr>
      </w:pPr>
    </w:p>
    <w:p w:rsidR="00F30E33" w:rsidRDefault="00F30E33" w:rsidP="00F30E33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№11</w:t>
      </w:r>
      <w:r w:rsidRPr="00E90F1A">
        <w:rPr>
          <w:bCs/>
          <w:color w:val="000000"/>
        </w:rPr>
        <w:t>.</w:t>
      </w:r>
    </w:p>
    <w:p w:rsidR="00F30E33" w:rsidRDefault="00F30E33" w:rsidP="00F30E33">
      <w:pPr>
        <w:pStyle w:val="a5"/>
        <w:spacing w:before="0" w:after="0"/>
      </w:pPr>
      <w:r>
        <w:t>Относительные показатели уровня экономического развития характеризуют:</w:t>
      </w:r>
    </w:p>
    <w:p w:rsidR="00DD12E7" w:rsidRDefault="00F30E33" w:rsidP="00F30E33">
      <w:pPr>
        <w:pStyle w:val="a5"/>
        <w:spacing w:before="0" w:after="0"/>
      </w:pPr>
      <w:r>
        <w:t xml:space="preserve"> а) производство продукции в расчете на душу населения (в среднем);</w:t>
      </w:r>
    </w:p>
    <w:p w:rsidR="00DD12E7" w:rsidRDefault="00F30E33" w:rsidP="00F30E33">
      <w:pPr>
        <w:pStyle w:val="a5"/>
        <w:spacing w:before="0" w:after="0"/>
      </w:pPr>
      <w:r>
        <w:t xml:space="preserve"> б) производство продукции в расчете на численность населения на начало года; </w:t>
      </w:r>
    </w:p>
    <w:p w:rsidR="00DD12E7" w:rsidRDefault="00DD12E7" w:rsidP="00F30E33">
      <w:pPr>
        <w:pStyle w:val="a5"/>
        <w:spacing w:before="0" w:after="0"/>
      </w:pPr>
      <w:r>
        <w:t xml:space="preserve"> </w:t>
      </w:r>
      <w:r w:rsidR="00F30E33">
        <w:t>в) производство продукции в расчете на численность постоянного населения;</w:t>
      </w:r>
    </w:p>
    <w:p w:rsidR="00F30E33" w:rsidRPr="00DD12E7" w:rsidRDefault="00F30E33" w:rsidP="00F30E33">
      <w:pPr>
        <w:pStyle w:val="a5"/>
        <w:spacing w:before="0" w:after="0"/>
      </w:pPr>
      <w:r>
        <w:t xml:space="preserve"> г) производство продукции в расчете на численность населения на конец года.</w:t>
      </w:r>
    </w:p>
    <w:p w:rsidR="00DD12E7" w:rsidRDefault="00DD12E7" w:rsidP="00DD12E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DD12E7" w:rsidRDefault="00DD12E7" w:rsidP="00DD12E7">
      <w:pPr>
        <w:pStyle w:val="a5"/>
        <w:spacing w:before="0" w:after="0"/>
        <w:ind w:firstLine="709"/>
        <w:rPr>
          <w:u w:val="single"/>
        </w:rPr>
      </w:pPr>
    </w:p>
    <w:p w:rsidR="00DD12E7" w:rsidRDefault="00DD12E7" w:rsidP="00DD12E7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№12</w:t>
      </w:r>
      <w:r w:rsidRPr="00E90F1A">
        <w:rPr>
          <w:bCs/>
          <w:color w:val="000000"/>
        </w:rPr>
        <w:t>.</w:t>
      </w:r>
    </w:p>
    <w:p w:rsidR="00DD12E7" w:rsidRDefault="00DD12E7" w:rsidP="00DD12E7">
      <w:pPr>
        <w:pStyle w:val="a5"/>
        <w:spacing w:before="0" w:after="0"/>
      </w:pPr>
      <w:r>
        <w:t>Что такое средняя статистическая величина</w:t>
      </w:r>
    </w:p>
    <w:p w:rsidR="00DD12E7" w:rsidRDefault="00DD12E7" w:rsidP="00DD12E7">
      <w:pPr>
        <w:pStyle w:val="a5"/>
        <w:spacing w:before="0" w:after="0"/>
      </w:pPr>
      <w:r>
        <w:t xml:space="preserve"> а) обобщенная количественная и качественная характеристика явления и процесса, отражающая то общее, что свойственно всем единицам данной совокупности; </w:t>
      </w:r>
    </w:p>
    <w:p w:rsidR="00DD12E7" w:rsidRDefault="00DD12E7" w:rsidP="00DD12E7">
      <w:pPr>
        <w:pStyle w:val="a5"/>
        <w:spacing w:before="0" w:after="0"/>
      </w:pPr>
      <w:r>
        <w:t xml:space="preserve">б) максимальная количественная характеристика явлений и процессов однородной совокупности; </w:t>
      </w:r>
    </w:p>
    <w:p w:rsidR="00DD12E7" w:rsidRDefault="00DD12E7" w:rsidP="00DD12E7">
      <w:pPr>
        <w:pStyle w:val="a5"/>
        <w:spacing w:before="0" w:after="0"/>
        <w:rPr>
          <w:bCs/>
          <w:color w:val="000000"/>
        </w:rPr>
      </w:pPr>
      <w:r>
        <w:t>в) минимальная количественная характеристика явлений и процессов однородной совокупности.</w:t>
      </w:r>
    </w:p>
    <w:p w:rsidR="00DD12E7" w:rsidRDefault="00DD12E7" w:rsidP="00DD12E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DD12E7" w:rsidRDefault="00DD12E7" w:rsidP="00DD12E7">
      <w:pPr>
        <w:rPr>
          <w:b/>
          <w:lang w:eastAsia="en-US"/>
        </w:rPr>
      </w:pPr>
    </w:p>
    <w:p w:rsidR="00DD12E7" w:rsidRDefault="00DD12E7" w:rsidP="00DD12E7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№13</w:t>
      </w:r>
      <w:r w:rsidRPr="00E90F1A">
        <w:rPr>
          <w:bCs/>
          <w:color w:val="000000"/>
        </w:rPr>
        <w:t>.</w:t>
      </w:r>
    </w:p>
    <w:p w:rsidR="00DD12E7" w:rsidRDefault="00DD12E7" w:rsidP="00DD12E7">
      <w:pPr>
        <w:pStyle w:val="a5"/>
        <w:spacing w:before="0" w:after="0"/>
      </w:pPr>
      <w:r>
        <w:t xml:space="preserve">Основное свойство средней величины: </w:t>
      </w:r>
    </w:p>
    <w:p w:rsidR="00DD12E7" w:rsidRDefault="00DD12E7" w:rsidP="00DD12E7">
      <w:pPr>
        <w:pStyle w:val="a5"/>
        <w:spacing w:before="0" w:after="0"/>
      </w:pPr>
      <w:r>
        <w:t xml:space="preserve">а) сумма средних величин и однородных единиц совокупности; </w:t>
      </w:r>
    </w:p>
    <w:p w:rsidR="00DD12E7" w:rsidRDefault="00DD12E7" w:rsidP="00DD12E7">
      <w:pPr>
        <w:pStyle w:val="a5"/>
        <w:spacing w:before="0" w:after="0"/>
      </w:pPr>
      <w:r>
        <w:t xml:space="preserve">б) </w:t>
      </w:r>
      <w:r w:rsidRPr="00DD12E7">
        <w:t>значение конкретного признака во всей совокупности одним числом, независимо от количественных различий его у отдельных единиц совокупности</w:t>
      </w:r>
      <w:r>
        <w:t xml:space="preserve">; </w:t>
      </w:r>
    </w:p>
    <w:p w:rsidR="00DD12E7" w:rsidRDefault="00DD12E7" w:rsidP="00DD12E7">
      <w:pPr>
        <w:pStyle w:val="a5"/>
        <w:spacing w:before="0" w:after="0"/>
        <w:rPr>
          <w:bCs/>
          <w:color w:val="000000"/>
        </w:rPr>
      </w:pPr>
      <w:r>
        <w:t>в) разница средних величин и однородных единиц совокупности</w:t>
      </w:r>
    </w:p>
    <w:p w:rsidR="00DD12E7" w:rsidRDefault="00DD12E7" w:rsidP="00DD12E7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C2145E" w:rsidRDefault="00C2145E" w:rsidP="00C2145E">
      <w:pPr>
        <w:pStyle w:val="a5"/>
        <w:spacing w:before="0" w:after="0"/>
        <w:ind w:firstLine="709"/>
        <w:rPr>
          <w:u w:val="single"/>
        </w:rPr>
      </w:pPr>
    </w:p>
    <w:p w:rsidR="00C2145E" w:rsidRDefault="00C2145E" w:rsidP="00C2145E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№14</w:t>
      </w:r>
      <w:r w:rsidRPr="00E90F1A">
        <w:rPr>
          <w:bCs/>
          <w:color w:val="000000"/>
        </w:rPr>
        <w:t>.</w:t>
      </w:r>
    </w:p>
    <w:p w:rsidR="00C2145E" w:rsidRDefault="00C2145E" w:rsidP="00C2145E">
      <w:pPr>
        <w:pStyle w:val="a5"/>
        <w:spacing w:before="0" w:after="0"/>
      </w:pPr>
      <w:r>
        <w:t xml:space="preserve">Когда применяется простая средняя арифметическая, когда взвешенная </w:t>
      </w:r>
    </w:p>
    <w:p w:rsidR="00C2145E" w:rsidRDefault="00F437B6" w:rsidP="00C2145E">
      <w:pPr>
        <w:pStyle w:val="a5"/>
        <w:spacing w:before="0" w:after="0"/>
      </w:pPr>
      <w:r>
        <w:t xml:space="preserve"> а)</w:t>
      </w:r>
      <w:r w:rsidR="00C2145E">
        <w:t xml:space="preserve">простая арифметическая используется тогда, когда вариант встречается один раз или одинаковое число раз, арифметическая взвешенная применяется, когда вариант встречается неодинаковое число раз; </w:t>
      </w:r>
    </w:p>
    <w:p w:rsidR="00C2145E" w:rsidRDefault="00F437B6" w:rsidP="00C2145E">
      <w:pPr>
        <w:pStyle w:val="a5"/>
        <w:spacing w:before="0" w:after="0"/>
      </w:pPr>
      <w:r>
        <w:t>б) нет строгого правила</w:t>
      </w:r>
      <w:r w:rsidR="00C2145E">
        <w:t xml:space="preserve">; </w:t>
      </w:r>
    </w:p>
    <w:p w:rsidR="00C2145E" w:rsidRDefault="00C2145E" w:rsidP="00C2145E">
      <w:pPr>
        <w:pStyle w:val="a5"/>
        <w:spacing w:before="0" w:after="0"/>
      </w:pPr>
      <w:r>
        <w:t>в) простую арифметическую применя</w:t>
      </w:r>
      <w:r w:rsidR="00F437B6">
        <w:t xml:space="preserve">ют при однородной совокупности и </w:t>
      </w:r>
      <w:r>
        <w:t>взвешенную при разнородной совокупности.</w:t>
      </w:r>
    </w:p>
    <w:p w:rsidR="00C2145E" w:rsidRDefault="00C2145E" w:rsidP="00C2145E">
      <w:pPr>
        <w:rPr>
          <w:b/>
          <w:lang w:eastAsia="en-US"/>
        </w:rPr>
      </w:pPr>
      <w:r w:rsidRPr="003F2833">
        <w:rPr>
          <w:b/>
          <w:lang w:eastAsia="en-US"/>
        </w:rPr>
        <w:lastRenderedPageBreak/>
        <w:t>Прав</w:t>
      </w:r>
      <w:r>
        <w:rPr>
          <w:b/>
          <w:lang w:eastAsia="en-US"/>
        </w:rPr>
        <w:t>ильный ответ: а</w:t>
      </w:r>
    </w:p>
    <w:p w:rsidR="00C2145E" w:rsidRDefault="00C2145E" w:rsidP="00C2145E">
      <w:pPr>
        <w:pStyle w:val="a5"/>
        <w:spacing w:before="0" w:after="0"/>
        <w:rPr>
          <w:bCs/>
          <w:color w:val="000000"/>
        </w:rPr>
      </w:pPr>
    </w:p>
    <w:p w:rsidR="00F437B6" w:rsidRDefault="00F437B6" w:rsidP="00F437B6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№15</w:t>
      </w:r>
      <w:r w:rsidRPr="00E90F1A">
        <w:rPr>
          <w:bCs/>
          <w:color w:val="000000"/>
        </w:rPr>
        <w:t>.</w:t>
      </w:r>
    </w:p>
    <w:p w:rsidR="00F437B6" w:rsidRDefault="00F437B6" w:rsidP="00EF2408">
      <w:r>
        <w:t>Средняя величина – это</w:t>
      </w:r>
    </w:p>
    <w:p w:rsidR="00F437B6" w:rsidRDefault="00F437B6" w:rsidP="00EF2408">
      <w:r>
        <w:t xml:space="preserve"> а) обобщающая количественная характеристика качественно однородной совокупности, отражающая наиболее типичный уровень варьирующего признака;</w:t>
      </w:r>
    </w:p>
    <w:p w:rsidR="00F437B6" w:rsidRDefault="00F437B6" w:rsidP="00EF2408">
      <w:r>
        <w:t xml:space="preserve"> б) обобщающая количественная характеристика совокупности по нескольким варьирующим признакам; </w:t>
      </w:r>
    </w:p>
    <w:p w:rsidR="0058429F" w:rsidRDefault="00F437B6" w:rsidP="00EF2408">
      <w:pPr>
        <w:rPr>
          <w:b/>
          <w:lang w:eastAsia="en-US"/>
        </w:rPr>
      </w:pPr>
      <w:r>
        <w:t>в) наиболее часто встречающаяся характеристика вариационного ряда;</w:t>
      </w:r>
    </w:p>
    <w:p w:rsidR="00F437B6" w:rsidRDefault="00F437B6" w:rsidP="00F437B6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F437B6" w:rsidRDefault="00F437B6" w:rsidP="00F437B6">
      <w:pPr>
        <w:pStyle w:val="a5"/>
        <w:spacing w:before="0" w:after="0"/>
        <w:ind w:firstLine="709"/>
        <w:rPr>
          <w:u w:val="single"/>
        </w:rPr>
      </w:pPr>
    </w:p>
    <w:p w:rsidR="00F437B6" w:rsidRDefault="00F437B6" w:rsidP="00F437B6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№16</w:t>
      </w:r>
      <w:r w:rsidRPr="00E90F1A">
        <w:rPr>
          <w:bCs/>
          <w:color w:val="000000"/>
        </w:rPr>
        <w:t>.</w:t>
      </w:r>
    </w:p>
    <w:p w:rsidR="00F437B6" w:rsidRDefault="00F437B6" w:rsidP="00F437B6">
      <w:pPr>
        <w:pStyle w:val="a5"/>
        <w:spacing w:before="0" w:after="0"/>
        <w:ind w:firstLine="709"/>
        <w:rPr>
          <w:bCs/>
          <w:color w:val="000000"/>
        </w:rPr>
      </w:pPr>
    </w:p>
    <w:p w:rsidR="00F437B6" w:rsidRDefault="00F437B6" w:rsidP="00EF2408">
      <w:r>
        <w:t xml:space="preserve">Сфера применения средней геометрической: </w:t>
      </w:r>
    </w:p>
    <w:p w:rsidR="00F437B6" w:rsidRDefault="00F437B6" w:rsidP="00EF2408">
      <w:r>
        <w:t xml:space="preserve">а) средняя геометрическая применяется только в специальных отраслях знаний и народного хозяйства; </w:t>
      </w:r>
    </w:p>
    <w:p w:rsidR="00F437B6" w:rsidRDefault="00F437B6" w:rsidP="00EF2408">
      <w:r>
        <w:t xml:space="preserve">б) средняя геометрическая используется в динамических рядах, для расчетов среднегодовых темпов роста (снижения) значений уровня ряда; </w:t>
      </w:r>
    </w:p>
    <w:p w:rsidR="00EF2408" w:rsidRPr="00EF2408" w:rsidRDefault="00F437B6" w:rsidP="00EF2408">
      <w:r>
        <w:t>в) средняя геометрическая используется для расчетов средних различных геометрических фигур.</w:t>
      </w:r>
    </w:p>
    <w:p w:rsidR="00F437B6" w:rsidRDefault="00F437B6" w:rsidP="00F437B6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F437B6" w:rsidRDefault="00F437B6" w:rsidP="00F437B6">
      <w:pPr>
        <w:pStyle w:val="a5"/>
        <w:spacing w:before="0" w:after="0"/>
        <w:ind w:firstLine="709"/>
        <w:rPr>
          <w:u w:val="single"/>
        </w:rPr>
      </w:pPr>
    </w:p>
    <w:p w:rsidR="00F437B6" w:rsidRDefault="00F437B6" w:rsidP="00F437B6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№17</w:t>
      </w:r>
      <w:r w:rsidRPr="00E90F1A">
        <w:rPr>
          <w:bCs/>
          <w:color w:val="000000"/>
        </w:rPr>
        <w:t>.</w:t>
      </w:r>
    </w:p>
    <w:p w:rsidR="00F437B6" w:rsidRDefault="00F437B6" w:rsidP="00F437B6">
      <w:pPr>
        <w:pStyle w:val="a5"/>
        <w:spacing w:before="0" w:after="0"/>
      </w:pPr>
      <w:r>
        <w:t xml:space="preserve">Медиана в ряду распределения – это: </w:t>
      </w:r>
    </w:p>
    <w:p w:rsidR="00F437B6" w:rsidRDefault="00F437B6" w:rsidP="00F437B6">
      <w:pPr>
        <w:pStyle w:val="a5"/>
        <w:spacing w:before="0" w:after="0"/>
      </w:pPr>
      <w:r>
        <w:t xml:space="preserve">а) наибольшая частота или значение признака; </w:t>
      </w:r>
    </w:p>
    <w:p w:rsidR="00F437B6" w:rsidRDefault="00F437B6" w:rsidP="00F437B6">
      <w:pPr>
        <w:pStyle w:val="a5"/>
        <w:spacing w:before="0" w:after="0"/>
      </w:pPr>
      <w:r>
        <w:t xml:space="preserve">б) часто встречающееся значение признака; </w:t>
      </w:r>
    </w:p>
    <w:p w:rsidR="00F437B6" w:rsidRDefault="00F437B6" w:rsidP="00F437B6">
      <w:pPr>
        <w:pStyle w:val="a5"/>
        <w:spacing w:before="0" w:after="0"/>
        <w:rPr>
          <w:bCs/>
          <w:color w:val="000000"/>
        </w:rPr>
      </w:pPr>
      <w:r>
        <w:t>в) значение признака, делящее ряд распределения на две равные части.</w:t>
      </w:r>
    </w:p>
    <w:p w:rsidR="00F437B6" w:rsidRDefault="00F437B6" w:rsidP="00F437B6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E5619E" w:rsidRDefault="00E5619E" w:rsidP="00E5619E">
      <w:pPr>
        <w:pStyle w:val="a5"/>
        <w:spacing w:before="0" w:after="0"/>
        <w:ind w:firstLine="709"/>
        <w:rPr>
          <w:u w:val="single"/>
        </w:rPr>
      </w:pPr>
    </w:p>
    <w:p w:rsidR="00EF2408" w:rsidRDefault="00E5619E" w:rsidP="00E5619E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№18</w:t>
      </w:r>
      <w:r w:rsidRPr="00E90F1A">
        <w:rPr>
          <w:bCs/>
          <w:color w:val="000000"/>
        </w:rPr>
        <w:t>.</w:t>
      </w:r>
    </w:p>
    <w:p w:rsidR="00E5619E" w:rsidRDefault="00E5619E" w:rsidP="008A3625">
      <w:r>
        <w:t xml:space="preserve">Определите, что является основой для расчета показателей вариации, измеряющих среднее отклонение значений признака от центра распределения: </w:t>
      </w:r>
    </w:p>
    <w:p w:rsidR="00E5619E" w:rsidRDefault="00E5619E" w:rsidP="008A3625">
      <w:r>
        <w:t xml:space="preserve">а) алгебраическая сумма отклонений индивидуальных значений признака от средней; </w:t>
      </w:r>
    </w:p>
    <w:p w:rsidR="00E5619E" w:rsidRDefault="00E5619E" w:rsidP="008A3625">
      <w:r>
        <w:t xml:space="preserve">б) сумма абсолютных значений этих отклонений; </w:t>
      </w:r>
    </w:p>
    <w:p w:rsidR="008A3625" w:rsidRPr="00E5619E" w:rsidRDefault="00E5619E" w:rsidP="008A3625">
      <w:r>
        <w:t xml:space="preserve">в) </w:t>
      </w:r>
      <w:r w:rsidRPr="00E5619E">
        <w:t>показатель, который характеризует среднее отклонение фактических значений признака в статистической совокупности от их среднего значения</w:t>
      </w:r>
      <w:r>
        <w:t>;</w:t>
      </w:r>
    </w:p>
    <w:p w:rsidR="00E5619E" w:rsidRDefault="00E5619E" w:rsidP="00E5619E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8A3625" w:rsidRPr="00E001DA" w:rsidRDefault="008A3625" w:rsidP="00E001DA">
      <w:pPr>
        <w:pStyle w:val="a5"/>
        <w:spacing w:before="0" w:after="0"/>
        <w:rPr>
          <w:bCs/>
          <w:color w:val="000000"/>
        </w:rPr>
      </w:pPr>
    </w:p>
    <w:p w:rsidR="00E5619E" w:rsidRDefault="00E5619E" w:rsidP="00E5619E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№19</w:t>
      </w:r>
      <w:r w:rsidRPr="00E90F1A">
        <w:rPr>
          <w:bCs/>
          <w:color w:val="000000"/>
        </w:rPr>
        <w:t>.</w:t>
      </w:r>
    </w:p>
    <w:p w:rsidR="00E5619E" w:rsidRDefault="00E5619E" w:rsidP="00E5619E">
      <w:pPr>
        <w:pStyle w:val="a5"/>
        <w:spacing w:before="0" w:after="0"/>
      </w:pPr>
      <w:r>
        <w:t>Что следует понимать под закономерностью распределения</w:t>
      </w:r>
    </w:p>
    <w:p w:rsidR="00E5619E" w:rsidRDefault="00E5619E" w:rsidP="00E5619E">
      <w:pPr>
        <w:pStyle w:val="a5"/>
        <w:spacing w:before="0" w:after="0"/>
      </w:pPr>
      <w:r>
        <w:t xml:space="preserve"> а) определенный порядок в значениях признака в вариационном ряду; </w:t>
      </w:r>
    </w:p>
    <w:p w:rsidR="00E5619E" w:rsidRDefault="00E5619E" w:rsidP="00E5619E">
      <w:pPr>
        <w:pStyle w:val="a5"/>
        <w:spacing w:before="0" w:after="0"/>
      </w:pPr>
      <w:r>
        <w:t xml:space="preserve">б) определенный порядок в значениях частот ряда распределения; </w:t>
      </w:r>
    </w:p>
    <w:p w:rsidR="00E5619E" w:rsidRDefault="00E5619E" w:rsidP="00E5619E">
      <w:pPr>
        <w:pStyle w:val="a5"/>
        <w:spacing w:before="0" w:after="0"/>
      </w:pPr>
      <w:r>
        <w:t xml:space="preserve"> в) определенный порядок в изменении частот (частостей) в соответствии с изменениями значений признака в вариационном ряду;</w:t>
      </w:r>
    </w:p>
    <w:p w:rsidR="00E5619E" w:rsidRDefault="00E5619E" w:rsidP="00E5619E">
      <w:pPr>
        <w:pStyle w:val="a5"/>
        <w:spacing w:before="0" w:after="0"/>
        <w:rPr>
          <w:bCs/>
          <w:color w:val="000000"/>
        </w:rPr>
      </w:pPr>
      <w:r>
        <w:t xml:space="preserve"> г) определенный порядок в изменении частостей в вариационном ряду.</w:t>
      </w:r>
    </w:p>
    <w:p w:rsidR="00756CAD" w:rsidRDefault="00756CAD" w:rsidP="00756CA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756CAD" w:rsidRDefault="00756CAD" w:rsidP="00756CAD">
      <w:pPr>
        <w:pStyle w:val="a5"/>
        <w:spacing w:before="0" w:after="0"/>
        <w:ind w:firstLine="709"/>
        <w:rPr>
          <w:u w:val="single"/>
        </w:rPr>
      </w:pPr>
    </w:p>
    <w:p w:rsidR="00756CAD" w:rsidRDefault="00756CAD" w:rsidP="00756CAD">
      <w:pPr>
        <w:pStyle w:val="a5"/>
        <w:spacing w:before="0" w:after="0"/>
        <w:ind w:firstLine="709"/>
        <w:rPr>
          <w:bCs/>
          <w:color w:val="000000"/>
        </w:rPr>
      </w:pPr>
      <w:r>
        <w:rPr>
          <w:u w:val="single"/>
        </w:rPr>
        <w:t>Задание №20</w:t>
      </w:r>
      <w:r w:rsidRPr="00E90F1A">
        <w:rPr>
          <w:bCs/>
          <w:color w:val="000000"/>
        </w:rPr>
        <w:t>.</w:t>
      </w:r>
    </w:p>
    <w:p w:rsidR="00756CAD" w:rsidRDefault="00756CAD" w:rsidP="00756CAD">
      <w:pPr>
        <w:pStyle w:val="a5"/>
        <w:spacing w:before="0" w:after="0"/>
        <w:ind w:firstLine="709"/>
      </w:pPr>
      <w:r>
        <w:lastRenderedPageBreak/>
        <w:t xml:space="preserve">Межгрупповая дисперсия характеризует вариацию: </w:t>
      </w:r>
    </w:p>
    <w:p w:rsidR="00756CAD" w:rsidRDefault="00756CAD" w:rsidP="00756CAD">
      <w:pPr>
        <w:pStyle w:val="a5"/>
        <w:spacing w:before="0" w:after="0"/>
        <w:ind w:firstLine="709"/>
      </w:pPr>
      <w:r>
        <w:t xml:space="preserve">а) обусловленную влиянием прочих факторов внутри каждой группы; </w:t>
      </w:r>
    </w:p>
    <w:p w:rsidR="00756CAD" w:rsidRDefault="00756CAD" w:rsidP="00756CAD">
      <w:pPr>
        <w:pStyle w:val="a5"/>
        <w:spacing w:before="0" w:after="0"/>
        <w:ind w:firstLine="709"/>
      </w:pPr>
      <w:r>
        <w:t xml:space="preserve">б) обусловленную влияние фактора, положенного в основу группировки; </w:t>
      </w:r>
    </w:p>
    <w:p w:rsidR="00756CAD" w:rsidRDefault="00756CAD" w:rsidP="00756CAD">
      <w:pPr>
        <w:pStyle w:val="a5"/>
        <w:spacing w:before="0" w:after="0"/>
        <w:ind w:firstLine="709"/>
        <w:rPr>
          <w:bCs/>
          <w:color w:val="000000"/>
        </w:rPr>
      </w:pPr>
      <w:r>
        <w:t>в) обусловленную влиянием прочих факторов по совокупности в целом.</w:t>
      </w:r>
    </w:p>
    <w:p w:rsidR="00756CAD" w:rsidRDefault="00756CAD" w:rsidP="00756CAD">
      <w:pPr>
        <w:rPr>
          <w:b/>
          <w:lang w:eastAsia="en-US"/>
        </w:rPr>
      </w:pPr>
      <w:r>
        <w:rPr>
          <w:b/>
          <w:lang w:eastAsia="en-US"/>
        </w:rPr>
        <w:t xml:space="preserve">            </w:t>
      </w: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756CAD" w:rsidRDefault="00756CAD" w:rsidP="00756CAD">
      <w:pPr>
        <w:rPr>
          <w:b/>
          <w:lang w:eastAsia="en-US"/>
        </w:rPr>
      </w:pPr>
    </w:p>
    <w:p w:rsidR="00E001DA" w:rsidRDefault="00E001DA" w:rsidP="00DC2C3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</w:p>
    <w:p w:rsidR="00DC2C32" w:rsidRDefault="00DC2C32" w:rsidP="004D4404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ПК 1.5</w:t>
      </w:r>
    </w:p>
    <w:p w:rsidR="00756CAD" w:rsidRDefault="0001258B" w:rsidP="00756CAD">
      <w:pPr>
        <w:pStyle w:val="af0"/>
        <w:spacing w:line="240" w:lineRule="auto"/>
        <w:rPr>
          <w:u w:val="single"/>
        </w:rPr>
      </w:pPr>
      <w:r w:rsidRPr="00D2284F">
        <w:rPr>
          <w:u w:val="single"/>
        </w:rPr>
        <w:t>Задание №1</w:t>
      </w:r>
      <w:r w:rsidR="00156192">
        <w:rPr>
          <w:u w:val="single"/>
        </w:rPr>
        <w:t>.</w:t>
      </w:r>
    </w:p>
    <w:p w:rsidR="00756CAD" w:rsidRPr="002E3F7C" w:rsidRDefault="00756CAD" w:rsidP="00756CAD">
      <w:pPr>
        <w:pStyle w:val="af0"/>
        <w:spacing w:line="240" w:lineRule="auto"/>
        <w:ind w:firstLine="0"/>
      </w:pPr>
      <w:r w:rsidRPr="002E3F7C">
        <w:t>Темп роста отражает:</w:t>
      </w:r>
    </w:p>
    <w:p w:rsidR="00756CAD" w:rsidRPr="002E3F7C" w:rsidRDefault="00756CAD" w:rsidP="00756CAD">
      <w:pPr>
        <w:jc w:val="both"/>
      </w:pPr>
      <w:r w:rsidRPr="002E3F7C">
        <w:t xml:space="preserve">а) </w:t>
      </w:r>
      <w:r w:rsidRPr="002E3F7C">
        <w:rPr>
          <w:lang w:eastAsia="en-US"/>
        </w:rPr>
        <w:t>на сколько процентов увеличился или уменьшился уровень по сравнению с базисным</w:t>
      </w:r>
      <w:r w:rsidRPr="002E3F7C">
        <w:t>;</w:t>
      </w:r>
    </w:p>
    <w:p w:rsidR="00756CAD" w:rsidRPr="002E3F7C" w:rsidRDefault="00756CAD" w:rsidP="00756CAD">
      <w:pPr>
        <w:jc w:val="both"/>
      </w:pPr>
      <w:r w:rsidRPr="002E3F7C">
        <w:t xml:space="preserve">б) </w:t>
      </w:r>
      <w:r w:rsidRPr="002E3F7C">
        <w:rPr>
          <w:bCs/>
          <w:lang w:eastAsia="en-US"/>
        </w:rPr>
        <w:t>с</w:t>
      </w:r>
      <w:r w:rsidRPr="002E3F7C">
        <w:rPr>
          <w:lang w:eastAsia="en-US"/>
        </w:rPr>
        <w:t>колько единиц содержится в одном проценте прироста</w:t>
      </w:r>
      <w:r w:rsidRPr="002E3F7C">
        <w:t>;</w:t>
      </w:r>
    </w:p>
    <w:p w:rsidR="00756CAD" w:rsidRPr="003B5004" w:rsidRDefault="00756CAD" w:rsidP="00756CAD">
      <w:pPr>
        <w:jc w:val="both"/>
        <w:rPr>
          <w:b/>
        </w:rPr>
      </w:pPr>
      <w:r w:rsidRPr="003B5004">
        <w:rPr>
          <w:b/>
        </w:rPr>
        <w:t xml:space="preserve">в) </w:t>
      </w:r>
      <w:r w:rsidRPr="003B5004">
        <w:rPr>
          <w:b/>
          <w:lang w:eastAsia="en-US"/>
        </w:rPr>
        <w:t>коэффициент роста, выраженный в процентах</w:t>
      </w:r>
      <w:r w:rsidRPr="003B5004">
        <w:rPr>
          <w:b/>
        </w:rPr>
        <w:t>;</w:t>
      </w:r>
    </w:p>
    <w:p w:rsidR="00756CAD" w:rsidRPr="002E3F7C" w:rsidRDefault="00756CAD" w:rsidP="00756CAD">
      <w:pPr>
        <w:jc w:val="both"/>
      </w:pPr>
      <w:r w:rsidRPr="002E3F7C">
        <w:t xml:space="preserve">г) </w:t>
      </w:r>
      <w:r w:rsidRPr="002E3F7C">
        <w:rPr>
          <w:lang w:eastAsia="en-US"/>
        </w:rPr>
        <w:t>во сколько раз увеличился уровень по сравнению с базисным</w:t>
      </w:r>
      <w:r w:rsidRPr="002E3F7C">
        <w:t>.</w:t>
      </w:r>
    </w:p>
    <w:p w:rsidR="00756CAD" w:rsidRDefault="00756CAD" w:rsidP="00756CAD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C04A3F" w:rsidRDefault="00C04A3F" w:rsidP="00756CAD">
      <w:pPr>
        <w:pStyle w:val="af0"/>
        <w:spacing w:line="240" w:lineRule="auto"/>
        <w:rPr>
          <w:u w:val="single"/>
        </w:rPr>
      </w:pPr>
    </w:p>
    <w:p w:rsidR="00756CAD" w:rsidRDefault="00C04A3F" w:rsidP="00756CAD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№2</w:t>
      </w:r>
      <w:r w:rsidR="00756CAD">
        <w:rPr>
          <w:u w:val="single"/>
        </w:rPr>
        <w:t>.</w:t>
      </w:r>
    </w:p>
    <w:p w:rsidR="00C04A3F" w:rsidRDefault="00C04A3F" w:rsidP="00C04A3F">
      <w:pPr>
        <w:pStyle w:val="af0"/>
        <w:spacing w:line="240" w:lineRule="auto"/>
        <w:ind w:firstLine="0"/>
      </w:pPr>
      <w:r>
        <w:t>Что характеризует ряд динамики</w:t>
      </w:r>
    </w:p>
    <w:p w:rsidR="00C04A3F" w:rsidRDefault="00C04A3F" w:rsidP="00C04A3F">
      <w:pPr>
        <w:pStyle w:val="af0"/>
        <w:spacing w:line="240" w:lineRule="auto"/>
        <w:ind w:firstLine="0"/>
      </w:pPr>
      <w:r>
        <w:t>а) распределение единиц совокупности по территории страны</w:t>
      </w:r>
    </w:p>
    <w:p w:rsidR="00C04A3F" w:rsidRDefault="00C04A3F" w:rsidP="00C04A3F">
      <w:pPr>
        <w:pStyle w:val="af0"/>
        <w:spacing w:line="240" w:lineRule="auto"/>
        <w:ind w:firstLine="0"/>
      </w:pPr>
      <w:r>
        <w:t>б) распределение единиц совокупности по какому-либо признаку;</w:t>
      </w:r>
    </w:p>
    <w:p w:rsidR="00C04A3F" w:rsidRDefault="00C04A3F" w:rsidP="00C04A3F">
      <w:pPr>
        <w:pStyle w:val="af0"/>
        <w:spacing w:line="240" w:lineRule="auto"/>
        <w:ind w:firstLine="0"/>
      </w:pPr>
      <w:r>
        <w:t xml:space="preserve">в) распределение единиц совокупности по объему; </w:t>
      </w:r>
    </w:p>
    <w:p w:rsidR="00C04A3F" w:rsidRDefault="00C04A3F" w:rsidP="00C04A3F">
      <w:pPr>
        <w:pStyle w:val="af0"/>
        <w:spacing w:line="240" w:lineRule="auto"/>
        <w:ind w:firstLine="0"/>
        <w:rPr>
          <w:u w:val="single"/>
        </w:rPr>
      </w:pPr>
      <w:r>
        <w:t>г) изменение явления во времени;</w:t>
      </w:r>
    </w:p>
    <w:p w:rsidR="00C04A3F" w:rsidRDefault="00C04A3F" w:rsidP="00C04A3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C04A3F" w:rsidRDefault="00C04A3F" w:rsidP="00C04A3F">
      <w:pPr>
        <w:pStyle w:val="af0"/>
        <w:spacing w:line="240" w:lineRule="auto"/>
        <w:rPr>
          <w:u w:val="single"/>
        </w:rPr>
      </w:pPr>
    </w:p>
    <w:p w:rsidR="00C04A3F" w:rsidRDefault="00C04A3F" w:rsidP="00C04A3F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№3.</w:t>
      </w:r>
    </w:p>
    <w:p w:rsidR="00C04A3F" w:rsidRDefault="00C04A3F" w:rsidP="00C04A3F">
      <w:pPr>
        <w:pStyle w:val="af0"/>
        <w:spacing w:line="240" w:lineRule="auto"/>
        <w:ind w:firstLine="0"/>
      </w:pPr>
      <w:r>
        <w:t>Средний темп роста равен:</w:t>
      </w:r>
    </w:p>
    <w:p w:rsidR="00C04A3F" w:rsidRDefault="00C04A3F" w:rsidP="00C04A3F">
      <w:pPr>
        <w:pStyle w:val="af0"/>
        <w:spacing w:line="240" w:lineRule="auto"/>
        <w:ind w:firstLine="0"/>
      </w:pPr>
      <w:r>
        <w:t xml:space="preserve"> а) отношению конечного уровня ряда к начальному (базисному);</w:t>
      </w:r>
    </w:p>
    <w:p w:rsidR="00C04A3F" w:rsidRDefault="00C04A3F" w:rsidP="00C04A3F">
      <w:pPr>
        <w:pStyle w:val="af0"/>
        <w:spacing w:line="240" w:lineRule="auto"/>
        <w:ind w:firstLine="0"/>
      </w:pPr>
      <w:r>
        <w:t xml:space="preserve"> б) отношению последнего базисного темпа к предыдущему;</w:t>
      </w:r>
    </w:p>
    <w:p w:rsidR="00C04A3F" w:rsidRDefault="00C04A3F" w:rsidP="00C04A3F">
      <w:pPr>
        <w:pStyle w:val="af0"/>
        <w:spacing w:line="240" w:lineRule="auto"/>
        <w:ind w:firstLine="0"/>
        <w:rPr>
          <w:u w:val="single"/>
        </w:rPr>
      </w:pPr>
      <w:r>
        <w:t xml:space="preserve"> в) оба варианта верны</w:t>
      </w:r>
    </w:p>
    <w:p w:rsidR="00C04A3F" w:rsidRDefault="00C04A3F" w:rsidP="00C04A3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C04A3F" w:rsidRDefault="00C04A3F" w:rsidP="00C04A3F">
      <w:pPr>
        <w:pStyle w:val="af0"/>
        <w:spacing w:line="240" w:lineRule="auto"/>
        <w:rPr>
          <w:u w:val="single"/>
        </w:rPr>
      </w:pPr>
    </w:p>
    <w:p w:rsidR="00C04A3F" w:rsidRDefault="00C04A3F" w:rsidP="00C04A3F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№4.</w:t>
      </w:r>
    </w:p>
    <w:p w:rsidR="00C04A3F" w:rsidRDefault="00C04A3F" w:rsidP="00C04A3F">
      <w:pPr>
        <w:pStyle w:val="af0"/>
        <w:spacing w:line="240" w:lineRule="auto"/>
        <w:ind w:firstLine="0"/>
      </w:pPr>
      <w:r>
        <w:t xml:space="preserve">Для выявления тенденции развития ряда динамики используются: </w:t>
      </w:r>
    </w:p>
    <w:p w:rsidR="00C04A3F" w:rsidRDefault="00C04A3F" w:rsidP="00C04A3F">
      <w:pPr>
        <w:pStyle w:val="af0"/>
        <w:spacing w:line="240" w:lineRule="auto"/>
        <w:ind w:firstLine="0"/>
      </w:pPr>
      <w:r>
        <w:t xml:space="preserve">а) приведения рядов динамики к одному основанию; </w:t>
      </w:r>
    </w:p>
    <w:p w:rsidR="00C04A3F" w:rsidRDefault="00C04A3F" w:rsidP="00C04A3F">
      <w:pPr>
        <w:pStyle w:val="af0"/>
        <w:spacing w:line="240" w:lineRule="auto"/>
        <w:ind w:firstLine="0"/>
      </w:pPr>
      <w:r>
        <w:t xml:space="preserve">б) индексы сезонности; </w:t>
      </w:r>
    </w:p>
    <w:p w:rsidR="00C04A3F" w:rsidRDefault="00C04A3F" w:rsidP="00C04A3F">
      <w:pPr>
        <w:pStyle w:val="af0"/>
        <w:spacing w:line="240" w:lineRule="auto"/>
        <w:ind w:firstLine="0"/>
        <w:rPr>
          <w:u w:val="single"/>
        </w:rPr>
      </w:pPr>
      <w:r>
        <w:t>в) метод укрупнения интервалов, метод скользящей средней, аналитическое выравнивание.</w:t>
      </w:r>
    </w:p>
    <w:p w:rsidR="00C04A3F" w:rsidRDefault="00C04A3F" w:rsidP="00C04A3F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C04A3F" w:rsidRDefault="00C04A3F" w:rsidP="00C04A3F">
      <w:pPr>
        <w:rPr>
          <w:b/>
          <w:lang w:eastAsia="en-US"/>
        </w:rPr>
      </w:pPr>
    </w:p>
    <w:p w:rsidR="00C04A3F" w:rsidRDefault="00C04A3F" w:rsidP="00C04A3F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№5.</w:t>
      </w:r>
    </w:p>
    <w:p w:rsidR="00C04A3F" w:rsidRDefault="00C04A3F" w:rsidP="00C04A3F">
      <w:r>
        <w:t xml:space="preserve">Коэффициент роста показывает: </w:t>
      </w:r>
    </w:p>
    <w:p w:rsidR="00C04A3F" w:rsidRDefault="00C04A3F" w:rsidP="00C04A3F">
      <w:r>
        <w:t xml:space="preserve">а) во сколько раз сравниваемый уровень больше уровня, с которым производится сравнение б) на сколько процентов сравниваемый уровень больше уровня сравнения </w:t>
      </w:r>
    </w:p>
    <w:p w:rsidR="00C04A3F" w:rsidRDefault="00C04A3F" w:rsidP="00C04A3F">
      <w:pPr>
        <w:rPr>
          <w:b/>
          <w:lang w:eastAsia="en-US"/>
        </w:rPr>
      </w:pPr>
      <w:r>
        <w:t>в) во сколько раз в среднем за единицу времени изменяется уровень ряда динамики</w:t>
      </w:r>
    </w:p>
    <w:p w:rsidR="00D93B94" w:rsidRDefault="00D93B94" w:rsidP="00D93B9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D93B94" w:rsidRDefault="00D93B94" w:rsidP="00D93B94">
      <w:pPr>
        <w:pStyle w:val="af0"/>
        <w:spacing w:line="240" w:lineRule="auto"/>
        <w:rPr>
          <w:u w:val="single"/>
        </w:rPr>
      </w:pPr>
    </w:p>
    <w:p w:rsidR="00D93B94" w:rsidRDefault="00D93B94" w:rsidP="00D93B94">
      <w:pPr>
        <w:pStyle w:val="af0"/>
        <w:spacing w:line="240" w:lineRule="auto"/>
        <w:rPr>
          <w:u w:val="single"/>
        </w:rPr>
      </w:pPr>
      <w:r>
        <w:rPr>
          <w:u w:val="single"/>
        </w:rPr>
        <w:lastRenderedPageBreak/>
        <w:t>Задание №6.</w:t>
      </w:r>
    </w:p>
    <w:p w:rsidR="00D93B94" w:rsidRDefault="00D93B94" w:rsidP="00D93B94">
      <w:pPr>
        <w:pStyle w:val="af0"/>
        <w:spacing w:line="240" w:lineRule="auto"/>
        <w:ind w:firstLine="0"/>
      </w:pPr>
      <w:r>
        <w:t xml:space="preserve">В индексах качественных показателей весами служат: </w:t>
      </w:r>
    </w:p>
    <w:p w:rsidR="00D93B94" w:rsidRDefault="00D93B94" w:rsidP="00D93B94">
      <w:pPr>
        <w:pStyle w:val="af0"/>
        <w:spacing w:line="240" w:lineRule="auto"/>
        <w:ind w:firstLine="0"/>
      </w:pPr>
      <w:r>
        <w:t xml:space="preserve">а) обобщающие объемные показатели; </w:t>
      </w:r>
    </w:p>
    <w:p w:rsidR="00D93B94" w:rsidRDefault="00D93B94" w:rsidP="00D93B94">
      <w:pPr>
        <w:pStyle w:val="af0"/>
        <w:spacing w:line="240" w:lineRule="auto"/>
        <w:ind w:firstLine="0"/>
      </w:pPr>
      <w:r>
        <w:t xml:space="preserve">б) объемные (количественные) показатели; </w:t>
      </w:r>
    </w:p>
    <w:p w:rsidR="00D93B94" w:rsidRDefault="00D93B94" w:rsidP="00D93B94">
      <w:pPr>
        <w:pStyle w:val="af0"/>
        <w:spacing w:line="240" w:lineRule="auto"/>
        <w:ind w:firstLine="0"/>
      </w:pPr>
      <w:r>
        <w:t xml:space="preserve">в) обобщающие объемные и качественные показатели; </w:t>
      </w:r>
    </w:p>
    <w:p w:rsidR="00D93B94" w:rsidRDefault="00D93B94" w:rsidP="00D93B94">
      <w:pPr>
        <w:pStyle w:val="af0"/>
        <w:spacing w:line="240" w:lineRule="auto"/>
        <w:ind w:firstLine="0"/>
        <w:rPr>
          <w:u w:val="single"/>
        </w:rPr>
      </w:pPr>
      <w:r>
        <w:t>г) качественные показатели.</w:t>
      </w:r>
    </w:p>
    <w:p w:rsidR="00D93B94" w:rsidRDefault="00D93B94" w:rsidP="00D93B9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D93B94" w:rsidRDefault="00D93B94" w:rsidP="00D93B94">
      <w:pPr>
        <w:pStyle w:val="af0"/>
        <w:spacing w:line="240" w:lineRule="auto"/>
        <w:rPr>
          <w:u w:val="single"/>
        </w:rPr>
      </w:pPr>
    </w:p>
    <w:p w:rsidR="00D93B94" w:rsidRDefault="00D93B94" w:rsidP="00D93B94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№7.</w:t>
      </w:r>
    </w:p>
    <w:p w:rsidR="00D93B94" w:rsidRDefault="00D93B94" w:rsidP="00D93B94">
      <w:pPr>
        <w:pStyle w:val="af0"/>
        <w:spacing w:line="240" w:lineRule="auto"/>
        <w:ind w:firstLine="0"/>
      </w:pPr>
      <w:r>
        <w:t>Ранг – это:</w:t>
      </w:r>
    </w:p>
    <w:p w:rsidR="00D93B94" w:rsidRDefault="00D93B94" w:rsidP="00D93B94">
      <w:pPr>
        <w:pStyle w:val="af0"/>
        <w:spacing w:line="240" w:lineRule="auto"/>
        <w:ind w:firstLine="0"/>
      </w:pPr>
      <w:r>
        <w:t xml:space="preserve"> а) расположение объектов в порядке убывания или возрастания степени проявления в них изучаемого свойства; </w:t>
      </w:r>
    </w:p>
    <w:p w:rsidR="00D93B94" w:rsidRDefault="00D93B94" w:rsidP="00D93B94">
      <w:pPr>
        <w:pStyle w:val="af0"/>
        <w:spacing w:line="240" w:lineRule="auto"/>
        <w:ind w:firstLine="0"/>
      </w:pPr>
      <w:r>
        <w:t xml:space="preserve">б) порядковый номер или место значений признака в ряду, расположенных в порядке возрастания или убывания их величин; </w:t>
      </w:r>
    </w:p>
    <w:p w:rsidR="00D93B94" w:rsidRDefault="00D93B94" w:rsidP="00D93B94">
      <w:pPr>
        <w:pStyle w:val="af0"/>
        <w:spacing w:line="240" w:lineRule="auto"/>
        <w:ind w:firstLine="0"/>
        <w:rPr>
          <w:u w:val="single"/>
        </w:rPr>
      </w:pPr>
      <w:r>
        <w:t>в) часть среднего квадратического отклонения</w:t>
      </w:r>
    </w:p>
    <w:p w:rsidR="00D93B94" w:rsidRDefault="00D93B94" w:rsidP="00D93B9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D93B94" w:rsidRDefault="00D93B94" w:rsidP="00D93B94">
      <w:pPr>
        <w:pStyle w:val="af0"/>
        <w:spacing w:line="240" w:lineRule="auto"/>
        <w:rPr>
          <w:u w:val="single"/>
        </w:rPr>
      </w:pPr>
    </w:p>
    <w:p w:rsidR="00D93B94" w:rsidRDefault="00D93B94" w:rsidP="00D93B94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№8.</w:t>
      </w:r>
    </w:p>
    <w:p w:rsidR="00D93B94" w:rsidRDefault="00D93B94" w:rsidP="00D93B94">
      <w:pPr>
        <w:pStyle w:val="af0"/>
        <w:spacing w:line="240" w:lineRule="auto"/>
        <w:ind w:firstLine="0"/>
      </w:pPr>
    </w:p>
    <w:p w:rsidR="00D93B94" w:rsidRDefault="00D93B94" w:rsidP="00D93B94">
      <w:pPr>
        <w:pStyle w:val="af0"/>
        <w:spacing w:line="240" w:lineRule="auto"/>
        <w:ind w:firstLine="0"/>
      </w:pPr>
      <w:r>
        <w:t>Корреляционная связь – это:</w:t>
      </w:r>
    </w:p>
    <w:p w:rsidR="00D93B94" w:rsidRDefault="00D93B94" w:rsidP="00D93B94">
      <w:pPr>
        <w:pStyle w:val="af0"/>
        <w:spacing w:line="240" w:lineRule="auto"/>
        <w:ind w:firstLine="0"/>
      </w:pPr>
      <w:r>
        <w:t xml:space="preserve">а) жестко детерминированная связь между явлениями; </w:t>
      </w:r>
    </w:p>
    <w:p w:rsidR="00D93B94" w:rsidRDefault="00D93B94" w:rsidP="00D93B94">
      <w:pPr>
        <w:pStyle w:val="af0"/>
        <w:spacing w:line="240" w:lineRule="auto"/>
        <w:ind w:firstLine="0"/>
      </w:pPr>
      <w:r>
        <w:t>б) факторная связь;</w:t>
      </w:r>
    </w:p>
    <w:p w:rsidR="00D93B94" w:rsidRDefault="00D93B94" w:rsidP="00D93B94">
      <w:pPr>
        <w:pStyle w:val="af0"/>
        <w:spacing w:line="240" w:lineRule="auto"/>
        <w:ind w:firstLine="0"/>
      </w:pPr>
      <w:r>
        <w:t>в) это связь между величинами, при которой одна величина реагирует на другую</w:t>
      </w:r>
    </w:p>
    <w:p w:rsidR="00D93B94" w:rsidRDefault="00D93B94" w:rsidP="00D93B9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D93B94" w:rsidRDefault="00D93B94" w:rsidP="00D93B94">
      <w:pPr>
        <w:rPr>
          <w:b/>
          <w:lang w:eastAsia="en-US"/>
        </w:rPr>
      </w:pPr>
    </w:p>
    <w:p w:rsidR="00D93B94" w:rsidRDefault="00D93B94" w:rsidP="00D93B94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№9.</w:t>
      </w:r>
    </w:p>
    <w:p w:rsidR="00D93B94" w:rsidRDefault="00D93B94" w:rsidP="00D93B94">
      <w:r>
        <w:t>Ранжированием называется:</w:t>
      </w:r>
    </w:p>
    <w:p w:rsidR="00D93B94" w:rsidRDefault="00D93B94" w:rsidP="00D93B94">
      <w:r>
        <w:t xml:space="preserve"> а) </w:t>
      </w:r>
      <w:r w:rsidRPr="00D93B94">
        <w:t>расположение собранных данных в определённой последовательности (в порядке убывания или нарастания каких-то показателей) и определение места в этом ряду каждого исследуемого</w:t>
      </w:r>
      <w:r>
        <w:t xml:space="preserve">; </w:t>
      </w:r>
    </w:p>
    <w:p w:rsidR="00D93B94" w:rsidRDefault="00D93B94" w:rsidP="00D93B94">
      <w:r>
        <w:t xml:space="preserve">б) упорядочение единиц совокупности по значению признака; </w:t>
      </w:r>
    </w:p>
    <w:p w:rsidR="00D93B94" w:rsidRDefault="00D93B94" w:rsidP="00D93B94">
      <w:pPr>
        <w:rPr>
          <w:b/>
          <w:lang w:eastAsia="en-US"/>
        </w:rPr>
      </w:pPr>
      <w:r>
        <w:t>в) оценка согласованности вариации взаимосвязанных признаков.</w:t>
      </w:r>
    </w:p>
    <w:p w:rsidR="00D93B94" w:rsidRDefault="00D93B94" w:rsidP="00D93B9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D93B94" w:rsidRDefault="00D93B94" w:rsidP="00D93B94">
      <w:pPr>
        <w:pStyle w:val="af0"/>
        <w:spacing w:line="240" w:lineRule="auto"/>
        <w:rPr>
          <w:u w:val="single"/>
        </w:rPr>
      </w:pPr>
    </w:p>
    <w:p w:rsidR="00D93B94" w:rsidRDefault="00D93B94" w:rsidP="00D93B94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№10.</w:t>
      </w:r>
    </w:p>
    <w:p w:rsidR="00D93B94" w:rsidRDefault="00D93B94" w:rsidP="00D93B94">
      <w:r>
        <w:t>К какому виду выборки относятся большинство интернет-опросов</w:t>
      </w:r>
    </w:p>
    <w:p w:rsidR="00D93B94" w:rsidRDefault="00D93B94" w:rsidP="00D93B94">
      <w:r>
        <w:t xml:space="preserve"> а) к повторной случайной (стихийной) выборке</w:t>
      </w:r>
    </w:p>
    <w:p w:rsidR="00D93B94" w:rsidRDefault="00D93B94" w:rsidP="00D93B94">
      <w:r>
        <w:t xml:space="preserve"> б) к выборке по удобству</w:t>
      </w:r>
    </w:p>
    <w:p w:rsidR="00D93B94" w:rsidRDefault="00D93B94" w:rsidP="00D93B94">
      <w:r>
        <w:t xml:space="preserve"> в) к выборке на основе суждения</w:t>
      </w:r>
    </w:p>
    <w:p w:rsidR="00D93B94" w:rsidRDefault="00D93B94" w:rsidP="00D93B94">
      <w:r>
        <w:t xml:space="preserve"> г) к выборке по методу основного массива.</w:t>
      </w:r>
    </w:p>
    <w:p w:rsidR="00D93B94" w:rsidRDefault="00D93B94" w:rsidP="00D93B9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D93B94" w:rsidRDefault="00D93B94" w:rsidP="00D93B94">
      <w:pPr>
        <w:pStyle w:val="af0"/>
        <w:spacing w:line="240" w:lineRule="auto"/>
        <w:rPr>
          <w:u w:val="single"/>
        </w:rPr>
      </w:pPr>
    </w:p>
    <w:p w:rsidR="00D93B94" w:rsidRDefault="00D93B94" w:rsidP="00D93B94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№11.</w:t>
      </w:r>
    </w:p>
    <w:p w:rsidR="00DA3669" w:rsidRDefault="00D93B94" w:rsidP="00D93B94">
      <w:pPr>
        <w:pStyle w:val="af0"/>
        <w:spacing w:line="240" w:lineRule="auto"/>
        <w:ind w:firstLine="0"/>
      </w:pPr>
      <w:r>
        <w:t>Какой способ отбора можно рекомендоват</w:t>
      </w:r>
      <w:r w:rsidR="00DA3669">
        <w:t>ь для уменьшения ошибки выборки</w:t>
      </w:r>
    </w:p>
    <w:p w:rsidR="00DA3669" w:rsidRDefault="00D93B94" w:rsidP="00D93B94">
      <w:pPr>
        <w:pStyle w:val="af0"/>
        <w:spacing w:line="240" w:lineRule="auto"/>
        <w:ind w:firstLine="0"/>
      </w:pPr>
      <w:r>
        <w:t xml:space="preserve"> а) способ отб</w:t>
      </w:r>
      <w:r w:rsidR="00DA3669">
        <w:t>ора не влияет на ошибку выборки</w:t>
      </w:r>
    </w:p>
    <w:p w:rsidR="00DA3669" w:rsidRDefault="00D93B94" w:rsidP="00D93B94">
      <w:pPr>
        <w:pStyle w:val="af0"/>
        <w:spacing w:line="240" w:lineRule="auto"/>
        <w:ind w:firstLine="0"/>
      </w:pPr>
      <w:r>
        <w:t xml:space="preserve"> б) сочетание районированно</w:t>
      </w:r>
      <w:r w:rsidR="00DA3669">
        <w:t>го отбора с отбором сериями</w:t>
      </w:r>
    </w:p>
    <w:p w:rsidR="00DA3669" w:rsidRDefault="00D93B94" w:rsidP="00D93B94">
      <w:pPr>
        <w:pStyle w:val="af0"/>
        <w:spacing w:line="240" w:lineRule="auto"/>
        <w:ind w:firstLine="0"/>
      </w:pPr>
      <w:r>
        <w:t xml:space="preserve"> в) районированная повтор</w:t>
      </w:r>
      <w:r w:rsidR="00DA3669">
        <w:t>ная выборка с отбором единицами</w:t>
      </w:r>
    </w:p>
    <w:p w:rsidR="00CF7B6E" w:rsidRDefault="00DA3669" w:rsidP="00DA3669">
      <w:pPr>
        <w:pStyle w:val="af0"/>
        <w:spacing w:line="240" w:lineRule="auto"/>
        <w:ind w:firstLine="0"/>
      </w:pPr>
      <w:r>
        <w:t xml:space="preserve"> г) </w:t>
      </w:r>
      <w:r w:rsidR="00CF7B6E" w:rsidRPr="00CF7B6E">
        <w:t>Увеличение численности выборочной совокупности (сортировки)</w:t>
      </w:r>
    </w:p>
    <w:p w:rsidR="00F806D0" w:rsidRDefault="00F806D0" w:rsidP="00F806D0">
      <w:pPr>
        <w:rPr>
          <w:b/>
          <w:lang w:eastAsia="en-US"/>
        </w:rPr>
      </w:pPr>
      <w:r w:rsidRPr="003F2833">
        <w:rPr>
          <w:b/>
          <w:lang w:eastAsia="en-US"/>
        </w:rPr>
        <w:lastRenderedPageBreak/>
        <w:t>Прав</w:t>
      </w:r>
      <w:r>
        <w:rPr>
          <w:b/>
          <w:lang w:eastAsia="en-US"/>
        </w:rPr>
        <w:t xml:space="preserve">ильный ответ: </w:t>
      </w:r>
      <w:r w:rsidR="00CF7B6E">
        <w:rPr>
          <w:b/>
          <w:lang w:eastAsia="en-US"/>
        </w:rPr>
        <w:t>г</w:t>
      </w:r>
    </w:p>
    <w:p w:rsidR="00F806D0" w:rsidRDefault="00F806D0" w:rsidP="00DA3669">
      <w:pPr>
        <w:pStyle w:val="af0"/>
        <w:spacing w:line="240" w:lineRule="auto"/>
        <w:ind w:firstLine="0"/>
      </w:pPr>
    </w:p>
    <w:p w:rsidR="00F806D0" w:rsidRDefault="00F806D0" w:rsidP="00F806D0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№12.</w:t>
      </w:r>
    </w:p>
    <w:p w:rsidR="00F806D0" w:rsidRDefault="00F806D0" w:rsidP="00F806D0">
      <w:pPr>
        <w:pStyle w:val="af0"/>
        <w:spacing w:line="240" w:lineRule="auto"/>
        <w:ind w:firstLine="0"/>
      </w:pPr>
      <w:r>
        <w:t xml:space="preserve">К основным учетным категориям населения относят: </w:t>
      </w:r>
    </w:p>
    <w:p w:rsidR="00F806D0" w:rsidRDefault="00F806D0" w:rsidP="00F806D0">
      <w:pPr>
        <w:pStyle w:val="af0"/>
        <w:spacing w:line="240" w:lineRule="auto"/>
        <w:ind w:firstLine="0"/>
      </w:pPr>
      <w:r>
        <w:t xml:space="preserve">а) наличное, постоянное население; </w:t>
      </w:r>
    </w:p>
    <w:p w:rsidR="00F806D0" w:rsidRDefault="00F806D0" w:rsidP="00F806D0">
      <w:pPr>
        <w:pStyle w:val="af0"/>
        <w:spacing w:line="240" w:lineRule="auto"/>
        <w:ind w:firstLine="0"/>
      </w:pPr>
      <w:r>
        <w:t xml:space="preserve">б) временно отсутствующих и временно присутствующих лиц; </w:t>
      </w:r>
    </w:p>
    <w:p w:rsidR="00F806D0" w:rsidRDefault="00F806D0" w:rsidP="00F806D0">
      <w:pPr>
        <w:pStyle w:val="af0"/>
        <w:spacing w:line="240" w:lineRule="auto"/>
        <w:ind w:firstLine="0"/>
      </w:pPr>
      <w:r>
        <w:t>в) наличное население и временно отсутствующих лиц;</w:t>
      </w:r>
    </w:p>
    <w:p w:rsidR="00F806D0" w:rsidRPr="00F806D0" w:rsidRDefault="00F806D0" w:rsidP="00F806D0">
      <w:pPr>
        <w:pStyle w:val="af0"/>
        <w:spacing w:line="240" w:lineRule="auto"/>
        <w:ind w:firstLine="0"/>
      </w:pPr>
      <w:r>
        <w:t>г) постоянное население и временно присутствующих лиц.</w:t>
      </w:r>
    </w:p>
    <w:p w:rsidR="00F806D0" w:rsidRDefault="00F806D0" w:rsidP="00F806D0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CF7B6E" w:rsidRDefault="00CF7B6E" w:rsidP="00F806D0">
      <w:pPr>
        <w:rPr>
          <w:b/>
          <w:lang w:eastAsia="en-US"/>
        </w:rPr>
      </w:pPr>
    </w:p>
    <w:p w:rsidR="00CF7B6E" w:rsidRDefault="00CF7B6E" w:rsidP="00CF7B6E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№13.</w:t>
      </w:r>
    </w:p>
    <w:p w:rsidR="00CF7B6E" w:rsidRDefault="00CF7B6E" w:rsidP="00CF7B6E">
      <w:pPr>
        <w:pStyle w:val="af0"/>
        <w:spacing w:line="240" w:lineRule="auto"/>
        <w:rPr>
          <w:u w:val="single"/>
        </w:rPr>
      </w:pPr>
    </w:p>
    <w:p w:rsidR="00CF7B6E" w:rsidRDefault="00CF7B6E" w:rsidP="00DA3669">
      <w:pPr>
        <w:pStyle w:val="af0"/>
        <w:spacing w:line="240" w:lineRule="auto"/>
        <w:ind w:firstLine="0"/>
      </w:pPr>
      <w:r>
        <w:t xml:space="preserve">Основным показателем численности, который используется в расчетах производительности труда и его оплаты, является: </w:t>
      </w:r>
    </w:p>
    <w:p w:rsidR="00CF7B6E" w:rsidRDefault="00CF7B6E" w:rsidP="00DA3669">
      <w:pPr>
        <w:pStyle w:val="af0"/>
        <w:spacing w:line="240" w:lineRule="auto"/>
        <w:ind w:firstLine="0"/>
      </w:pPr>
      <w:r>
        <w:t xml:space="preserve">а) средняя списочная численность; </w:t>
      </w:r>
    </w:p>
    <w:p w:rsidR="00CF7B6E" w:rsidRDefault="00CF7B6E" w:rsidP="00DA3669">
      <w:pPr>
        <w:pStyle w:val="af0"/>
        <w:spacing w:line="240" w:lineRule="auto"/>
        <w:ind w:firstLine="0"/>
      </w:pPr>
      <w:r>
        <w:t>б) средняя явочная численность;</w:t>
      </w:r>
    </w:p>
    <w:p w:rsidR="00CF7B6E" w:rsidRDefault="00CF7B6E" w:rsidP="00DA3669">
      <w:pPr>
        <w:pStyle w:val="af0"/>
        <w:spacing w:line="240" w:lineRule="auto"/>
        <w:ind w:firstLine="0"/>
      </w:pPr>
      <w:r>
        <w:t xml:space="preserve">в) среднее число фактически (фактически) работавших; </w:t>
      </w:r>
    </w:p>
    <w:p w:rsidR="00F806D0" w:rsidRDefault="00CF7B6E" w:rsidP="00DA3669">
      <w:pPr>
        <w:pStyle w:val="af0"/>
        <w:spacing w:line="240" w:lineRule="auto"/>
        <w:ind w:firstLine="0"/>
      </w:pPr>
      <w:r>
        <w:t>г) число постоянных и временных работников.</w:t>
      </w:r>
    </w:p>
    <w:p w:rsidR="00CF7B6E" w:rsidRDefault="00CF7B6E" w:rsidP="00CF7B6E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CF7B6E" w:rsidRDefault="00CF7B6E" w:rsidP="00CF7B6E">
      <w:pPr>
        <w:rPr>
          <w:b/>
          <w:lang w:eastAsia="en-US"/>
        </w:rPr>
      </w:pPr>
    </w:p>
    <w:p w:rsidR="00CF7B6E" w:rsidRDefault="00CF7B6E" w:rsidP="00CF7B6E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№14.</w:t>
      </w:r>
    </w:p>
    <w:p w:rsidR="00CF7B6E" w:rsidRDefault="00CF7B6E" w:rsidP="00CF7B6E">
      <w:pPr>
        <w:pStyle w:val="af0"/>
        <w:spacing w:line="240" w:lineRule="auto"/>
        <w:ind w:firstLine="0"/>
      </w:pPr>
      <w:r>
        <w:t xml:space="preserve">Фонд заработной платы работников включает выплаты: </w:t>
      </w:r>
    </w:p>
    <w:p w:rsidR="00CF7B6E" w:rsidRDefault="00CF7B6E" w:rsidP="00CF7B6E">
      <w:pPr>
        <w:pStyle w:val="af0"/>
        <w:spacing w:line="240" w:lineRule="auto"/>
        <w:ind w:firstLine="0"/>
      </w:pPr>
      <w:r>
        <w:t xml:space="preserve">а) за отработанное время; </w:t>
      </w:r>
    </w:p>
    <w:p w:rsidR="00CF7B6E" w:rsidRDefault="00CF7B6E" w:rsidP="00CF7B6E">
      <w:pPr>
        <w:pStyle w:val="af0"/>
        <w:spacing w:line="240" w:lineRule="auto"/>
        <w:ind w:firstLine="0"/>
      </w:pPr>
      <w:r>
        <w:t xml:space="preserve">б) за отработанное и за неотработанное время, а также поощрительные выплаты; </w:t>
      </w:r>
    </w:p>
    <w:p w:rsidR="00CF7B6E" w:rsidRDefault="00CF7B6E" w:rsidP="00CF7B6E">
      <w:pPr>
        <w:pStyle w:val="af0"/>
        <w:spacing w:line="240" w:lineRule="auto"/>
        <w:ind w:firstLine="0"/>
      </w:pPr>
      <w:r>
        <w:t xml:space="preserve">в) за отработанное и за неотработанное время; </w:t>
      </w:r>
    </w:p>
    <w:p w:rsidR="00CF7B6E" w:rsidRDefault="00CF7B6E" w:rsidP="00CF7B6E">
      <w:pPr>
        <w:pStyle w:val="af0"/>
        <w:spacing w:line="240" w:lineRule="auto"/>
        <w:ind w:firstLine="0"/>
        <w:rPr>
          <w:u w:val="single"/>
        </w:rPr>
      </w:pPr>
      <w:r>
        <w:t>г) за отработанное время и  выплаты социального характера.</w:t>
      </w:r>
    </w:p>
    <w:p w:rsidR="00CF7B6E" w:rsidRDefault="00CF7B6E" w:rsidP="00CF7B6E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DA3669" w:rsidRDefault="00DA3669" w:rsidP="00DA3669">
      <w:pPr>
        <w:pStyle w:val="af0"/>
        <w:spacing w:line="240" w:lineRule="auto"/>
        <w:ind w:firstLine="0"/>
        <w:rPr>
          <w:b/>
          <w:lang w:eastAsia="en-US"/>
        </w:rPr>
      </w:pPr>
    </w:p>
    <w:p w:rsidR="00CF7B6E" w:rsidRDefault="00CF7B6E" w:rsidP="00CF7B6E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№15.</w:t>
      </w:r>
    </w:p>
    <w:p w:rsidR="00CF7B6E" w:rsidRDefault="00CF7B6E" w:rsidP="00CF7B6E">
      <w:pPr>
        <w:widowControl w:val="0"/>
        <w:autoSpaceDE w:val="0"/>
        <w:autoSpaceDN w:val="0"/>
        <w:adjustRightInd w:val="0"/>
        <w:spacing w:line="276" w:lineRule="auto"/>
      </w:pPr>
      <w:r>
        <w:t>Если имеются данные о списочной численности работников на начало каждого квартала отчетного года, то для расчета среднесписочной численности за год используют формулу:</w:t>
      </w:r>
    </w:p>
    <w:p w:rsidR="00CF7B6E" w:rsidRDefault="00CF7B6E" w:rsidP="00CF7B6E">
      <w:pPr>
        <w:widowControl w:val="0"/>
        <w:autoSpaceDE w:val="0"/>
        <w:autoSpaceDN w:val="0"/>
        <w:adjustRightInd w:val="0"/>
        <w:spacing w:line="276" w:lineRule="auto"/>
      </w:pPr>
      <w:r>
        <w:t xml:space="preserve"> а)средней арифметической (простой); </w:t>
      </w:r>
    </w:p>
    <w:p w:rsidR="00CF7B6E" w:rsidRDefault="00CF7B6E" w:rsidP="00CF7B6E">
      <w:pPr>
        <w:widowControl w:val="0"/>
        <w:autoSpaceDE w:val="0"/>
        <w:autoSpaceDN w:val="0"/>
        <w:adjustRightInd w:val="0"/>
        <w:spacing w:line="276" w:lineRule="auto"/>
      </w:pPr>
      <w:r>
        <w:t xml:space="preserve"> б) средней гармонической;</w:t>
      </w:r>
    </w:p>
    <w:p w:rsidR="00CF7B6E" w:rsidRDefault="00CF7B6E" w:rsidP="00CF7B6E">
      <w:pPr>
        <w:widowControl w:val="0"/>
        <w:autoSpaceDE w:val="0"/>
        <w:autoSpaceDN w:val="0"/>
        <w:adjustRightInd w:val="0"/>
        <w:spacing w:line="276" w:lineRule="auto"/>
      </w:pPr>
      <w:r>
        <w:t xml:space="preserve"> в) средней хронологической;</w:t>
      </w:r>
    </w:p>
    <w:p w:rsidR="00156192" w:rsidRDefault="00CF7B6E" w:rsidP="00CF7B6E">
      <w:pPr>
        <w:widowControl w:val="0"/>
        <w:autoSpaceDE w:val="0"/>
        <w:autoSpaceDN w:val="0"/>
        <w:adjustRightInd w:val="0"/>
        <w:spacing w:line="276" w:lineRule="auto"/>
      </w:pPr>
      <w:r>
        <w:t xml:space="preserve"> г) средней арифметической взвешенной</w:t>
      </w:r>
    </w:p>
    <w:p w:rsidR="00CF7B6E" w:rsidRDefault="00CF7B6E" w:rsidP="00CF7B6E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CF7B6E" w:rsidRDefault="00CF7B6E" w:rsidP="00CF7B6E">
      <w:pPr>
        <w:pStyle w:val="af0"/>
        <w:spacing w:line="240" w:lineRule="auto"/>
        <w:rPr>
          <w:u w:val="single"/>
        </w:rPr>
      </w:pPr>
    </w:p>
    <w:p w:rsidR="00CF7B6E" w:rsidRDefault="00CF7B6E" w:rsidP="00CF7B6E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№16.</w:t>
      </w:r>
    </w:p>
    <w:p w:rsidR="00CF7B6E" w:rsidRDefault="00CF7B6E" w:rsidP="00CF7B6E">
      <w:pPr>
        <w:pStyle w:val="af0"/>
        <w:spacing w:line="240" w:lineRule="auto"/>
        <w:ind w:firstLine="0"/>
      </w:pPr>
      <w:r>
        <w:t>Национальное богатство страны включает:</w:t>
      </w:r>
    </w:p>
    <w:p w:rsidR="00950959" w:rsidRDefault="00CF7B6E" w:rsidP="00CF7B6E">
      <w:pPr>
        <w:pStyle w:val="af0"/>
        <w:spacing w:line="240" w:lineRule="auto"/>
        <w:ind w:firstLine="0"/>
      </w:pPr>
      <w:r>
        <w:t>а) валовое</w:t>
      </w:r>
      <w:r w:rsidR="00950959">
        <w:t xml:space="preserve"> накопление основного капитала;</w:t>
      </w:r>
    </w:p>
    <w:p w:rsidR="00CF7B6E" w:rsidRDefault="00CF7B6E" w:rsidP="00CF7B6E">
      <w:pPr>
        <w:pStyle w:val="af0"/>
        <w:spacing w:line="240" w:lineRule="auto"/>
        <w:ind w:firstLine="0"/>
      </w:pPr>
      <w:r>
        <w:t xml:space="preserve">б) произведенные материальные активы; </w:t>
      </w:r>
    </w:p>
    <w:p w:rsidR="00CF7B6E" w:rsidRDefault="00CF7B6E" w:rsidP="00CF7B6E">
      <w:pPr>
        <w:pStyle w:val="af0"/>
        <w:spacing w:line="240" w:lineRule="auto"/>
        <w:ind w:firstLine="0"/>
      </w:pPr>
      <w:r>
        <w:t>в) все фин</w:t>
      </w:r>
      <w:r w:rsidR="00950959">
        <w:t>ансовые,</w:t>
      </w:r>
      <w:r>
        <w:t xml:space="preserve"> нефинансовые активы государства; </w:t>
      </w:r>
    </w:p>
    <w:p w:rsidR="00CF7B6E" w:rsidRPr="00CF7B6E" w:rsidRDefault="00CF7B6E" w:rsidP="00CF7B6E">
      <w:pPr>
        <w:pStyle w:val="af0"/>
        <w:spacing w:line="240" w:lineRule="auto"/>
        <w:ind w:firstLine="0"/>
      </w:pPr>
      <w:r>
        <w:t>г) основной капитал и материальные оборотные средства.</w:t>
      </w:r>
    </w:p>
    <w:p w:rsidR="00950959" w:rsidRDefault="00950959" w:rsidP="0095095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950959" w:rsidRDefault="00950959" w:rsidP="00950959">
      <w:pPr>
        <w:rPr>
          <w:b/>
          <w:lang w:eastAsia="en-US"/>
        </w:rPr>
      </w:pPr>
    </w:p>
    <w:p w:rsidR="00950959" w:rsidRDefault="00950959" w:rsidP="00950959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№17.</w:t>
      </w:r>
    </w:p>
    <w:p w:rsidR="00950959" w:rsidRDefault="00950959" w:rsidP="00950959">
      <w:pPr>
        <w:pStyle w:val="af0"/>
        <w:spacing w:line="240" w:lineRule="auto"/>
        <w:ind w:firstLine="0"/>
      </w:pPr>
      <w:r>
        <w:t>Статистическая группировка - это:</w:t>
      </w:r>
    </w:p>
    <w:p w:rsidR="00950959" w:rsidRDefault="00950959" w:rsidP="00950959">
      <w:pPr>
        <w:pStyle w:val="af0"/>
        <w:spacing w:line="240" w:lineRule="auto"/>
        <w:ind w:firstLine="0"/>
      </w:pPr>
      <w:r>
        <w:lastRenderedPageBreak/>
        <w:t xml:space="preserve"> а) объединение данных в группы по времени регистрации; </w:t>
      </w:r>
    </w:p>
    <w:p w:rsidR="00950959" w:rsidRDefault="00950959" w:rsidP="00950959">
      <w:pPr>
        <w:pStyle w:val="af0"/>
        <w:spacing w:line="240" w:lineRule="auto"/>
        <w:ind w:firstLine="0"/>
      </w:pPr>
      <w:r>
        <w:t xml:space="preserve"> б) </w:t>
      </w:r>
      <w:r w:rsidRPr="00950959">
        <w:t>разделение множества объектов, изучаемых в исследовании, на группы, которые имеют сходные характеристики</w:t>
      </w:r>
      <w:r>
        <w:t xml:space="preserve">; </w:t>
      </w:r>
    </w:p>
    <w:p w:rsidR="00950959" w:rsidRDefault="00950959" w:rsidP="00950959">
      <w:pPr>
        <w:pStyle w:val="af0"/>
        <w:spacing w:line="240" w:lineRule="auto"/>
        <w:ind w:firstLine="0"/>
        <w:rPr>
          <w:u w:val="single"/>
        </w:rPr>
      </w:pPr>
      <w:r>
        <w:t xml:space="preserve"> в) образование групп зарегистрированной информации по мере ее поступления.</w:t>
      </w:r>
    </w:p>
    <w:p w:rsidR="00950959" w:rsidRDefault="00950959" w:rsidP="0095095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950959" w:rsidRDefault="00950959" w:rsidP="00950959">
      <w:pPr>
        <w:rPr>
          <w:b/>
          <w:lang w:eastAsia="en-US"/>
        </w:rPr>
      </w:pPr>
    </w:p>
    <w:p w:rsidR="00950959" w:rsidRDefault="00950959" w:rsidP="00950959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№18.</w:t>
      </w:r>
    </w:p>
    <w:p w:rsidR="00950959" w:rsidRDefault="00950959" w:rsidP="00950959">
      <w:pPr>
        <w:pStyle w:val="af0"/>
        <w:spacing w:line="240" w:lineRule="auto"/>
        <w:ind w:firstLine="0"/>
      </w:pPr>
      <w:r>
        <w:t xml:space="preserve">Абсолютные величины могут выражаться в единицах измерения: </w:t>
      </w:r>
    </w:p>
    <w:p w:rsidR="00950959" w:rsidRDefault="00950959" w:rsidP="00950959">
      <w:pPr>
        <w:pStyle w:val="af0"/>
        <w:spacing w:line="240" w:lineRule="auto"/>
        <w:ind w:firstLine="0"/>
      </w:pPr>
      <w:r>
        <w:t xml:space="preserve">а) натуральных и условно-натуральных; </w:t>
      </w:r>
    </w:p>
    <w:p w:rsidR="00950959" w:rsidRDefault="00950959" w:rsidP="00950959">
      <w:pPr>
        <w:pStyle w:val="af0"/>
        <w:spacing w:line="240" w:lineRule="auto"/>
        <w:ind w:firstLine="0"/>
      </w:pPr>
      <w:r>
        <w:t xml:space="preserve">б) трудовых и денежных; </w:t>
      </w:r>
    </w:p>
    <w:p w:rsidR="00950959" w:rsidRDefault="00950959" w:rsidP="00950959">
      <w:pPr>
        <w:pStyle w:val="af0"/>
        <w:spacing w:line="240" w:lineRule="auto"/>
        <w:ind w:firstLine="0"/>
        <w:rPr>
          <w:u w:val="single"/>
        </w:rPr>
      </w:pPr>
      <w:r>
        <w:t>в) отвлеченных.</w:t>
      </w:r>
    </w:p>
    <w:p w:rsidR="00950959" w:rsidRDefault="00950959" w:rsidP="0095095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а</w:t>
      </w:r>
    </w:p>
    <w:p w:rsidR="00950959" w:rsidRDefault="00950959" w:rsidP="00950959">
      <w:pPr>
        <w:pStyle w:val="af0"/>
        <w:spacing w:line="240" w:lineRule="auto"/>
        <w:rPr>
          <w:u w:val="single"/>
        </w:rPr>
      </w:pPr>
    </w:p>
    <w:p w:rsidR="00950959" w:rsidRDefault="00950959" w:rsidP="00950959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№19.</w:t>
      </w:r>
    </w:p>
    <w:p w:rsidR="00950959" w:rsidRDefault="00950959" w:rsidP="00CF7B6E">
      <w:pPr>
        <w:widowControl w:val="0"/>
        <w:autoSpaceDE w:val="0"/>
        <w:autoSpaceDN w:val="0"/>
        <w:adjustRightInd w:val="0"/>
        <w:spacing w:line="276" w:lineRule="auto"/>
      </w:pPr>
      <w:r>
        <w:t>Чем отличается статистика от других наук:</w:t>
      </w:r>
    </w:p>
    <w:p w:rsidR="00950959" w:rsidRDefault="00950959" w:rsidP="00CF7B6E">
      <w:pPr>
        <w:widowControl w:val="0"/>
        <w:autoSpaceDE w:val="0"/>
        <w:autoSpaceDN w:val="0"/>
        <w:adjustRightInd w:val="0"/>
        <w:spacing w:line="276" w:lineRule="auto"/>
      </w:pPr>
      <w:r>
        <w:t xml:space="preserve"> а) предметом и методологией; </w:t>
      </w:r>
    </w:p>
    <w:p w:rsidR="00950959" w:rsidRDefault="00950959" w:rsidP="00CF7B6E">
      <w:pPr>
        <w:widowControl w:val="0"/>
        <w:autoSpaceDE w:val="0"/>
        <w:autoSpaceDN w:val="0"/>
        <w:adjustRightInd w:val="0"/>
        <w:spacing w:line="276" w:lineRule="auto"/>
      </w:pPr>
      <w:r>
        <w:t xml:space="preserve">б) понятиями и категориями; </w:t>
      </w:r>
    </w:p>
    <w:p w:rsidR="00CF7B6E" w:rsidRPr="002E3F7C" w:rsidRDefault="00950959" w:rsidP="00CF7B6E">
      <w:pPr>
        <w:widowControl w:val="0"/>
        <w:autoSpaceDE w:val="0"/>
        <w:autoSpaceDN w:val="0"/>
        <w:adjustRightInd w:val="0"/>
        <w:spacing w:line="276" w:lineRule="auto"/>
      </w:pPr>
      <w:r>
        <w:t>в) предметом, методологией, понятиями и категориями.</w:t>
      </w:r>
    </w:p>
    <w:p w:rsidR="00950959" w:rsidRDefault="00950959" w:rsidP="00950959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в</w:t>
      </w:r>
    </w:p>
    <w:p w:rsidR="00950959" w:rsidRDefault="00950959" w:rsidP="00950959">
      <w:pPr>
        <w:pStyle w:val="af0"/>
        <w:spacing w:line="240" w:lineRule="auto"/>
        <w:rPr>
          <w:u w:val="single"/>
        </w:rPr>
      </w:pPr>
    </w:p>
    <w:p w:rsidR="00950959" w:rsidRDefault="00950959" w:rsidP="00950959">
      <w:pPr>
        <w:pStyle w:val="af0"/>
        <w:spacing w:line="240" w:lineRule="auto"/>
        <w:rPr>
          <w:u w:val="single"/>
        </w:rPr>
      </w:pPr>
      <w:r>
        <w:rPr>
          <w:u w:val="single"/>
        </w:rPr>
        <w:t>Задание №20.</w:t>
      </w:r>
    </w:p>
    <w:p w:rsidR="00950959" w:rsidRDefault="00950959" w:rsidP="00950959">
      <w:pPr>
        <w:pStyle w:val="af0"/>
        <w:spacing w:line="240" w:lineRule="auto"/>
        <w:ind w:firstLine="0"/>
      </w:pPr>
      <w:r>
        <w:t xml:space="preserve">Статистическая таблица – это: </w:t>
      </w:r>
    </w:p>
    <w:p w:rsidR="006A0814" w:rsidRDefault="00950959" w:rsidP="00950959">
      <w:pPr>
        <w:pStyle w:val="af0"/>
        <w:spacing w:line="240" w:lineRule="auto"/>
        <w:ind w:firstLine="0"/>
      </w:pPr>
      <w:r>
        <w:t xml:space="preserve">а) определенная последовательность пересекающихся горизонтальных и вертикальных линий; </w:t>
      </w:r>
    </w:p>
    <w:p w:rsidR="006A0814" w:rsidRDefault="00950959" w:rsidP="00950959">
      <w:pPr>
        <w:pStyle w:val="af0"/>
        <w:spacing w:line="240" w:lineRule="auto"/>
        <w:ind w:firstLine="0"/>
      </w:pPr>
      <w:r>
        <w:t xml:space="preserve">б) наглядное изложение (представление) в специальной (табличной) форме статистического материала; </w:t>
      </w:r>
    </w:p>
    <w:p w:rsidR="00950959" w:rsidRDefault="00950959" w:rsidP="00950959">
      <w:pPr>
        <w:pStyle w:val="af0"/>
        <w:spacing w:line="240" w:lineRule="auto"/>
        <w:ind w:firstLine="0"/>
        <w:rPr>
          <w:u w:val="single"/>
        </w:rPr>
      </w:pPr>
      <w:r>
        <w:t>в) определенный носитель статистических данных.</w:t>
      </w:r>
    </w:p>
    <w:p w:rsidR="006A0814" w:rsidRDefault="006A0814" w:rsidP="006A0814">
      <w:pPr>
        <w:rPr>
          <w:b/>
          <w:lang w:eastAsia="en-US"/>
        </w:rPr>
      </w:pPr>
      <w:r w:rsidRPr="003F2833">
        <w:rPr>
          <w:b/>
          <w:lang w:eastAsia="en-US"/>
        </w:rPr>
        <w:t>Прав</w:t>
      </w:r>
      <w:r>
        <w:rPr>
          <w:b/>
          <w:lang w:eastAsia="en-US"/>
        </w:rPr>
        <w:t>ильный ответ: б</w:t>
      </w:r>
    </w:p>
    <w:p w:rsidR="00950959" w:rsidRDefault="00950959" w:rsidP="00950959">
      <w:pPr>
        <w:rPr>
          <w:b/>
          <w:lang w:eastAsia="en-US"/>
        </w:rPr>
      </w:pPr>
    </w:p>
    <w:p w:rsidR="0001258B" w:rsidRDefault="0001258B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6A0814" w:rsidRDefault="006A0814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01258B" w:rsidRDefault="0001258B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>3.1.2</w:t>
      </w:r>
      <w:r w:rsidRPr="00DC2C32">
        <w:rPr>
          <w:b/>
          <w:bCs/>
          <w:spacing w:val="10"/>
        </w:rPr>
        <w:t xml:space="preserve">. </w:t>
      </w:r>
      <w:r>
        <w:rPr>
          <w:b/>
          <w:bCs/>
          <w:spacing w:val="10"/>
        </w:rPr>
        <w:t>Темы рефератов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Возникновение статистики как науки. Основоположники статистики.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Развитие статистики в России.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Современная организация статистики в России, принципы официального статистического учета и системы государственной статистики.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Роль статистического наблюдения в комплексном социально-экономическом исследовании.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Применение показателей вариации в статистическом исследовании.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Технология проведения несплошного статистического наблюдения.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Оценка существенности расхождения выборочных средних.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Статистическая проверка гипотез.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Измерение тесноты взаимосвязи между двумя признаками с помощью различных методов. Оценка существенности показателей.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Измерение уровня динамического ряда, выявление основной тенденции в измерениях выровненного ряда динамики.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Проверка динамических рядов на автокорреляцию.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Значение индексного метода в социологических исследованиях.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Факторный анализ изменения результативного показателя.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Применение индексного метода в территориальных сопоставлениях.</w:t>
      </w:r>
    </w:p>
    <w:p w:rsidR="0001258B" w:rsidRPr="00980C11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Основные задачи и концепция реформирования статистики на современном этапе.</w:t>
      </w:r>
    </w:p>
    <w:p w:rsidR="00DC2C32" w:rsidRDefault="00DC2C32" w:rsidP="00862AB3">
      <w:pPr>
        <w:pStyle w:val="11"/>
        <w:jc w:val="center"/>
        <w:rPr>
          <w:b/>
          <w:bCs/>
          <w:sz w:val="28"/>
          <w:szCs w:val="28"/>
        </w:rPr>
      </w:pPr>
    </w:p>
    <w:p w:rsidR="00DC2C32" w:rsidRPr="00DC2C32" w:rsidRDefault="00DC2C32" w:rsidP="00DC2C32">
      <w:pPr>
        <w:spacing w:before="240" w:after="160" w:line="360" w:lineRule="auto"/>
        <w:ind w:left="360"/>
        <w:rPr>
          <w:b/>
          <w:bCs/>
          <w:spacing w:val="10"/>
        </w:rPr>
      </w:pPr>
      <w:r>
        <w:rPr>
          <w:b/>
          <w:bCs/>
          <w:sz w:val="28"/>
          <w:szCs w:val="28"/>
        </w:rPr>
        <w:br w:type="page"/>
      </w:r>
      <w:r w:rsidRPr="00DC2C32">
        <w:rPr>
          <w:b/>
          <w:bCs/>
          <w:spacing w:val="10"/>
        </w:rPr>
        <w:lastRenderedPageBreak/>
        <w:t>3.2. Промежуточная аттестация</w:t>
      </w:r>
    </w:p>
    <w:p w:rsidR="00DC2C32" w:rsidRDefault="00DC2C32" w:rsidP="00DC2C32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  <w:r w:rsidRPr="00DC2C32">
        <w:rPr>
          <w:b/>
          <w:bCs/>
          <w:spacing w:val="10"/>
        </w:rPr>
        <w:t>3.2.1. Теоретические вопросы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статистики. Объект и предмет изучения статистики.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задачи статистики.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Методологические основы статистики.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задачи и принципы организации государственной статистики в РФ.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Структура органов государственной статистики в России.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Законодательная база, регламентирующая деятельность органов государственной статистики в РФ.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Общее понятие о статистической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Понятие, этапы проведения статистического наблюдения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формы статистической отчетности.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Цели, задачи и объекты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Организационные вопросы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формы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виды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способы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и виды группировок.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Статистические группировки, их задачи.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Статистические ряды распределения.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Сравнимость статистических группировок.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Понятие, формы выражения и виды статистических показателей.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Документальный метод обработки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Табличный метод обработки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Графический метод обработки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абсолютных величин.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Относительные показатели, их виды и способы определения.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Сущность и значение средних показателей.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Средняя арифметическая и ее свойства.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Виды статистических показателей.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Виды относительных величин.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Средняя арифметическая и ее свойства.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Виды средних, способы их определения.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и виды выборки.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Выборочное наблюдение как важнейший источник статистической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Определение ошибки репрезентативности.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Определение объема выборочной совокупности.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Расчет ошибок выборочной средней и выборочной доли для разных способов отбора.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Методы расчета средних в зависимости от характера исходных данных.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Способы расчета показателей вариации.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Индексы и их применение в статистике.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Анализ выполнения плана.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ряда в статистике.</w:t>
      </w:r>
    </w:p>
    <w:p w:rsidR="00DC2C32" w:rsidRDefault="00DC2C32" w:rsidP="00DC2C32">
      <w:pPr>
        <w:pStyle w:val="a5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r w:rsidRPr="00DC2C32">
        <w:rPr>
          <w:b/>
        </w:rPr>
        <w:lastRenderedPageBreak/>
        <w:t>3.3 Методика формирования результирующей оценки по дисциплине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  <w:gridCol w:w="3261"/>
      </w:tblGrid>
      <w:tr w:rsidR="00DC2C32" w:rsidRPr="000E4BD2" w:rsidTr="0001258B">
        <w:tc>
          <w:tcPr>
            <w:tcW w:w="3227" w:type="dxa"/>
          </w:tcPr>
          <w:p w:rsidR="00DC2C32" w:rsidRPr="000E4BD2" w:rsidRDefault="00DC2C32" w:rsidP="0001258B">
            <w:pPr>
              <w:jc w:val="center"/>
            </w:pPr>
          </w:p>
        </w:tc>
        <w:tc>
          <w:tcPr>
            <w:tcW w:w="3118" w:type="dxa"/>
          </w:tcPr>
          <w:p w:rsidR="00DC2C32" w:rsidRPr="000E4BD2" w:rsidRDefault="00DC2C32" w:rsidP="0001258B">
            <w:pPr>
              <w:jc w:val="center"/>
            </w:pPr>
            <w:r w:rsidRPr="000E4BD2">
              <w:t>Минимально по видам</w:t>
            </w:r>
          </w:p>
          <w:p w:rsidR="00DC2C32" w:rsidRPr="000E4BD2" w:rsidRDefault="00DC2C32" w:rsidP="0001258B">
            <w:pPr>
              <w:jc w:val="center"/>
              <w:rPr>
                <w:b/>
                <w:bCs/>
                <w:i/>
                <w:iCs/>
              </w:rPr>
            </w:pPr>
            <w:r w:rsidRPr="000E4BD2">
              <w:t>работы (в баллах)</w:t>
            </w:r>
          </w:p>
        </w:tc>
        <w:tc>
          <w:tcPr>
            <w:tcW w:w="3261" w:type="dxa"/>
          </w:tcPr>
          <w:p w:rsidR="00DC2C32" w:rsidRPr="000E4BD2" w:rsidRDefault="00DC2C32" w:rsidP="0001258B">
            <w:pPr>
              <w:jc w:val="center"/>
            </w:pPr>
            <w:r w:rsidRPr="000E4BD2">
              <w:t>Максимально по видам</w:t>
            </w:r>
          </w:p>
          <w:p w:rsidR="00DC2C32" w:rsidRPr="000E4BD2" w:rsidRDefault="00DC2C32" w:rsidP="0001258B">
            <w:pPr>
              <w:jc w:val="center"/>
            </w:pPr>
            <w:r w:rsidRPr="000E4BD2">
              <w:t>работы (в баллах)</w:t>
            </w:r>
          </w:p>
        </w:tc>
      </w:tr>
      <w:tr w:rsidR="00DC2C32" w:rsidRPr="000E4BD2" w:rsidTr="0001258B">
        <w:tc>
          <w:tcPr>
            <w:tcW w:w="3227" w:type="dxa"/>
          </w:tcPr>
          <w:p w:rsidR="00DC2C32" w:rsidRPr="000E4BD2" w:rsidRDefault="00DC2C32" w:rsidP="0001258B">
            <w:r w:rsidRPr="000E4BD2">
              <w:t>Работа на семинаре</w:t>
            </w:r>
          </w:p>
        </w:tc>
        <w:tc>
          <w:tcPr>
            <w:tcW w:w="3118" w:type="dxa"/>
          </w:tcPr>
          <w:p w:rsidR="00DC2C32" w:rsidRPr="000E4BD2" w:rsidRDefault="00DC2C32" w:rsidP="0001258B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DC2C32" w:rsidRPr="000E4BD2" w:rsidRDefault="00DC2C32" w:rsidP="0001258B">
            <w:pPr>
              <w:jc w:val="center"/>
            </w:pPr>
            <w:r>
              <w:t>10</w:t>
            </w:r>
          </w:p>
        </w:tc>
      </w:tr>
      <w:tr w:rsidR="00DC2C32" w:rsidRPr="000E4BD2" w:rsidTr="0001258B">
        <w:tc>
          <w:tcPr>
            <w:tcW w:w="3227" w:type="dxa"/>
            <w:tcBorders>
              <w:bottom w:val="single" w:sz="6" w:space="0" w:color="auto"/>
            </w:tcBorders>
          </w:tcPr>
          <w:p w:rsidR="00DC2C32" w:rsidRPr="000E4BD2" w:rsidRDefault="00DC2C32" w:rsidP="0001258B">
            <w:r w:rsidRPr="000E4BD2">
              <w:t>Контрольная работа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20</w:t>
            </w: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30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Pr="000E4BD2" w:rsidRDefault="00DC2C32" w:rsidP="0001258B">
            <w:r w:rsidRPr="000E4BD2">
              <w:t>Тест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15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r>
              <w:t xml:space="preserve">Подготовка и защита рефератов 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20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r>
              <w:t>В</w:t>
            </w:r>
            <w:r w:rsidRPr="00441794">
              <w:t xml:space="preserve">ыполнение </w:t>
            </w:r>
            <w:r>
              <w:t>ситуационных упражнений (задач)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15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25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18" w:space="0" w:color="auto"/>
            </w:tcBorders>
          </w:tcPr>
          <w:p w:rsidR="00DC2C32" w:rsidRPr="000E4BD2" w:rsidRDefault="00DC2C32" w:rsidP="0001258B">
            <w:r w:rsidRPr="000E4BD2">
              <w:t xml:space="preserve">Максимальное </w:t>
            </w:r>
          </w:p>
          <w:p w:rsidR="00DC2C32" w:rsidRPr="000E4BD2" w:rsidRDefault="00DC2C32" w:rsidP="0001258B">
            <w:r w:rsidRPr="000E4BD2">
              <w:t>количество баллов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60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 w:rsidRPr="000E4BD2">
              <w:t>100</w:t>
            </w:r>
          </w:p>
        </w:tc>
      </w:tr>
    </w:tbl>
    <w:p w:rsidR="00DC2C32" w:rsidRPr="007710BA" w:rsidRDefault="00DC2C32" w:rsidP="00DC2C32">
      <w:pPr>
        <w:jc w:val="center"/>
        <w:rPr>
          <w:b/>
          <w:bCs/>
        </w:rPr>
      </w:pPr>
      <w:r w:rsidRPr="007710BA">
        <w:rPr>
          <w:b/>
          <w:bCs/>
        </w:rPr>
        <w:t>Рубежный контроль (после каждого модуля)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1701"/>
        <w:gridCol w:w="1701"/>
        <w:gridCol w:w="1701"/>
      </w:tblGrid>
      <w:tr w:rsidR="00DC2C32" w:rsidRPr="00D06BF3" w:rsidTr="0001258B">
        <w:tc>
          <w:tcPr>
            <w:tcW w:w="2376" w:type="dxa"/>
          </w:tcPr>
          <w:p w:rsidR="00DC2C32" w:rsidRPr="00D06BF3" w:rsidRDefault="00DC2C32" w:rsidP="0001258B">
            <w:pPr>
              <w:jc w:val="center"/>
            </w:pPr>
          </w:p>
        </w:tc>
        <w:tc>
          <w:tcPr>
            <w:tcW w:w="2127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Отл.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Хор.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Удовл.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Неудовл.</w:t>
            </w:r>
          </w:p>
        </w:tc>
      </w:tr>
      <w:tr w:rsidR="00DC2C32" w:rsidRPr="00D06BF3" w:rsidTr="0001258B">
        <w:tc>
          <w:tcPr>
            <w:tcW w:w="2376" w:type="dxa"/>
          </w:tcPr>
          <w:p w:rsidR="00DC2C32" w:rsidRPr="00D06BF3" w:rsidRDefault="00DC2C32" w:rsidP="0001258B">
            <w:pPr>
              <w:jc w:val="center"/>
              <w:rPr>
                <w:b/>
                <w:bCs/>
                <w:lang w:val="en-US"/>
              </w:rPr>
            </w:pPr>
            <w:r w:rsidRPr="00D06BF3">
              <w:rPr>
                <w:b/>
                <w:bCs/>
                <w:lang w:val="en-US"/>
              </w:rPr>
              <w:t>I</w:t>
            </w:r>
          </w:p>
        </w:tc>
        <w:tc>
          <w:tcPr>
            <w:tcW w:w="2127" w:type="dxa"/>
          </w:tcPr>
          <w:p w:rsidR="00DC2C32" w:rsidRPr="00D06BF3" w:rsidRDefault="00DC2C32" w:rsidP="0001258B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DC2C32" w:rsidRPr="00EF1E33" w:rsidRDefault="00DC2C32" w:rsidP="000125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 15</w:t>
            </w:r>
          </w:p>
        </w:tc>
      </w:tr>
      <w:tr w:rsidR="00DC2C32" w:rsidRPr="00D06BF3" w:rsidTr="0001258B">
        <w:tc>
          <w:tcPr>
            <w:tcW w:w="2376" w:type="dxa"/>
          </w:tcPr>
          <w:p w:rsidR="00DC2C32" w:rsidRPr="00D06BF3" w:rsidRDefault="00DC2C32" w:rsidP="0001258B">
            <w:pPr>
              <w:jc w:val="center"/>
              <w:rPr>
                <w:b/>
                <w:bCs/>
                <w:lang w:val="en-US"/>
              </w:rPr>
            </w:pPr>
            <w:r w:rsidRPr="00D06BF3">
              <w:rPr>
                <w:b/>
                <w:bCs/>
                <w:lang w:val="en-US"/>
              </w:rPr>
              <w:t>II</w:t>
            </w:r>
          </w:p>
        </w:tc>
        <w:tc>
          <w:tcPr>
            <w:tcW w:w="2127" w:type="dxa"/>
          </w:tcPr>
          <w:p w:rsidR="00DC2C32" w:rsidRPr="00D06BF3" w:rsidRDefault="00DC2C32" w:rsidP="0001258B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 w:rsidRPr="00D06BF3">
              <w:t>2</w:t>
            </w:r>
            <w:r>
              <w:t>3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rPr>
                <w:lang w:val="en-US"/>
              </w:rPr>
              <w:t>&lt; 20</w:t>
            </w:r>
          </w:p>
        </w:tc>
      </w:tr>
      <w:tr w:rsidR="00DC2C32" w:rsidRPr="00D06BF3" w:rsidTr="0001258B">
        <w:tc>
          <w:tcPr>
            <w:tcW w:w="2376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  <w:lang w:val="en-US"/>
              </w:rPr>
              <w:t>III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rPr>
                <w:lang w:val="en-US"/>
              </w:rPr>
              <w:t>&lt; 25</w:t>
            </w:r>
          </w:p>
        </w:tc>
      </w:tr>
      <w:tr w:rsidR="00DC2C32" w:rsidRPr="00D06BF3" w:rsidTr="0001258B">
        <w:tc>
          <w:tcPr>
            <w:tcW w:w="2376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 w:rsidRPr="00D06BF3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71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C2C32" w:rsidRPr="00EF1E33" w:rsidRDefault="00DC2C32" w:rsidP="0001258B">
            <w:pPr>
              <w:jc w:val="center"/>
              <w:rPr>
                <w:b/>
                <w:bCs/>
              </w:rPr>
            </w:pPr>
            <w:r w:rsidRPr="00EF1E33">
              <w:rPr>
                <w:b/>
                <w:bCs/>
                <w:lang w:val="en-US"/>
              </w:rPr>
              <w:t>&lt; 60</w:t>
            </w:r>
          </w:p>
        </w:tc>
      </w:tr>
    </w:tbl>
    <w:p w:rsidR="00DC2C32" w:rsidRPr="008C232B" w:rsidRDefault="00DC2C32" w:rsidP="00DC2C32">
      <w:pPr>
        <w:ind w:firstLine="709"/>
        <w:jc w:val="both"/>
        <w:rPr>
          <w:spacing w:val="6"/>
        </w:rPr>
      </w:pPr>
      <w:r w:rsidRPr="008C232B">
        <w:rPr>
          <w:spacing w:val="6"/>
        </w:rPr>
        <w:t>Оценивание окончательных результатов обучения по дисциплине ведется по 100-баллной шкале, оценка формируется как сумма баллов, набранных обучающимся по обязательным видам текущего контроля</w:t>
      </w:r>
      <w:r>
        <w:rPr>
          <w:spacing w:val="6"/>
        </w:rPr>
        <w:t>.</w:t>
      </w:r>
    </w:p>
    <w:p w:rsidR="00DC2C32" w:rsidRPr="00610F22" w:rsidRDefault="00DC2C32" w:rsidP="00DC2C32">
      <w:pPr>
        <w:ind w:firstLine="459"/>
        <w:jc w:val="both"/>
        <w:rPr>
          <w:spacing w:val="-1"/>
        </w:rPr>
      </w:pPr>
    </w:p>
    <w:tbl>
      <w:tblPr>
        <w:tblW w:w="7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904"/>
      </w:tblGrid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Количество баллов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Оценка</w:t>
            </w:r>
          </w:p>
        </w:tc>
      </w:tr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60-70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«удовлетворительно»</w:t>
            </w:r>
            <w:r>
              <w:rPr>
                <w:spacing w:val="-1"/>
              </w:rPr>
              <w:t xml:space="preserve"> (зачтено)</w:t>
            </w:r>
          </w:p>
        </w:tc>
      </w:tr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71-90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«хорошо»</w:t>
            </w:r>
            <w:r>
              <w:rPr>
                <w:spacing w:val="-1"/>
              </w:rPr>
              <w:t xml:space="preserve"> (зачтено)</w:t>
            </w:r>
          </w:p>
        </w:tc>
      </w:tr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91 и более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«отлично»</w:t>
            </w:r>
            <w:r>
              <w:rPr>
                <w:spacing w:val="-1"/>
              </w:rPr>
              <w:t xml:space="preserve"> (зачтено)</w:t>
            </w:r>
          </w:p>
        </w:tc>
      </w:tr>
    </w:tbl>
    <w:p w:rsidR="00DC2C32" w:rsidRPr="00610F22" w:rsidRDefault="00DC2C32" w:rsidP="00DC2C32">
      <w:pPr>
        <w:ind w:firstLine="459"/>
        <w:jc w:val="both"/>
        <w:rPr>
          <w:spacing w:val="-1"/>
        </w:rPr>
      </w:pPr>
    </w:p>
    <w:p w:rsidR="00DC2C32" w:rsidRPr="008C232B" w:rsidRDefault="00DC2C32" w:rsidP="00DC2C32">
      <w:pPr>
        <w:shd w:val="clear" w:color="auto" w:fill="FFFFFF"/>
        <w:ind w:firstLine="709"/>
        <w:jc w:val="both"/>
      </w:pPr>
      <w:r w:rsidRPr="008C232B">
        <w:rPr>
          <w:spacing w:val="-1"/>
        </w:rPr>
        <w:t>Студенту, набравшему в ходе промежуточной аттестации менее 60 баллов (при отсутствии уважительных причин, подтвержденных документально), выставляется оценка «не</w:t>
      </w:r>
      <w:r>
        <w:rPr>
          <w:spacing w:val="-1"/>
        </w:rPr>
        <w:t xml:space="preserve"> зачтено</w:t>
      </w:r>
      <w:r w:rsidRPr="008C232B">
        <w:rPr>
          <w:spacing w:val="-1"/>
        </w:rPr>
        <w:t xml:space="preserve">». </w:t>
      </w:r>
    </w:p>
    <w:sectPr w:rsidR="00DC2C32" w:rsidRPr="008C232B" w:rsidSect="001A0016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6E" w:rsidRDefault="00CF7B6E" w:rsidP="000D3A9B">
      <w:r>
        <w:separator/>
      </w:r>
    </w:p>
  </w:endnote>
  <w:endnote w:type="continuationSeparator" w:id="0">
    <w:p w:rsidR="00CF7B6E" w:rsidRDefault="00CF7B6E" w:rsidP="000D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6E" w:rsidRDefault="00CF7B6E">
    <w:pPr>
      <w:pStyle w:val="af4"/>
    </w:pPr>
  </w:p>
  <w:tbl>
    <w:tblPr>
      <w:tblW w:w="10028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028"/>
    </w:tblGrid>
    <w:tr w:rsidR="00CF7B6E" w:rsidRPr="00436CDC" w:rsidTr="006A0814">
      <w:trPr>
        <w:trHeight w:val="424"/>
      </w:trPr>
      <w:tc>
        <w:tcPr>
          <w:tcW w:w="10028" w:type="dxa"/>
        </w:tcPr>
        <w:p w:rsidR="00CF7B6E" w:rsidRPr="00436CDC" w:rsidRDefault="00CF7B6E" w:rsidP="001A0016">
          <w:pPr>
            <w:pStyle w:val="af4"/>
            <w:rPr>
              <w:rFonts w:ascii="Arial" w:hAnsi="Arial" w:cs="Arial"/>
              <w:sz w:val="18"/>
              <w:szCs w:val="18"/>
            </w:rPr>
          </w:pPr>
          <w:r w:rsidRPr="00436CDC">
            <w:rPr>
              <w:rFonts w:ascii="Arial" w:hAnsi="Arial" w:cs="Arial"/>
              <w:b/>
              <w:bCs/>
              <w:sz w:val="18"/>
              <w:szCs w:val="18"/>
            </w:rPr>
            <w:t xml:space="preserve">Название документа: </w:t>
          </w:r>
          <w:r>
            <w:rPr>
              <w:rFonts w:ascii="Arial" w:hAnsi="Arial" w:cs="Arial"/>
              <w:sz w:val="18"/>
              <w:szCs w:val="18"/>
            </w:rPr>
            <w:t xml:space="preserve">Фонд оценочных средств </w:t>
          </w:r>
          <w:r w:rsidRPr="00436CDC">
            <w:rPr>
              <w:rFonts w:ascii="Arial" w:hAnsi="Arial" w:cs="Arial"/>
              <w:sz w:val="18"/>
              <w:szCs w:val="18"/>
            </w:rPr>
            <w:t xml:space="preserve">по дисциплине </w:t>
          </w:r>
          <w:r w:rsidRPr="00734B3E">
            <w:rPr>
              <w:rFonts w:ascii="Arial" w:hAnsi="Arial" w:cs="Arial"/>
              <w:sz w:val="18"/>
              <w:szCs w:val="18"/>
            </w:rPr>
            <w:t>«</w:t>
          </w:r>
          <w:r>
            <w:rPr>
              <w:rFonts w:ascii="Arial" w:hAnsi="Arial" w:cs="Arial"/>
              <w:sz w:val="18"/>
              <w:szCs w:val="18"/>
            </w:rPr>
            <w:t xml:space="preserve">Статистика </w:t>
          </w:r>
          <w:r w:rsidRPr="00734B3E">
            <w:rPr>
              <w:rFonts w:ascii="Arial" w:hAnsi="Arial" w:cs="Arial"/>
              <w:sz w:val="18"/>
              <w:szCs w:val="18"/>
            </w:rPr>
            <w:t>»</w:t>
          </w:r>
          <w:r>
            <w:rPr>
              <w:rFonts w:ascii="Arial" w:hAnsi="Arial" w:cs="Arial"/>
              <w:sz w:val="18"/>
              <w:szCs w:val="18"/>
            </w:rPr>
            <w:t xml:space="preserve"> для студентов </w:t>
          </w:r>
          <w:r w:rsidRPr="00734B3E">
            <w:rPr>
              <w:rFonts w:ascii="Arial" w:hAnsi="Arial" w:cs="Arial"/>
              <w:sz w:val="18"/>
              <w:szCs w:val="18"/>
            </w:rPr>
            <w:t xml:space="preserve">специальности </w:t>
          </w:r>
          <w:r>
            <w:rPr>
              <w:rFonts w:ascii="Arial" w:hAnsi="Arial" w:cs="Arial"/>
              <w:sz w:val="18"/>
              <w:szCs w:val="18"/>
            </w:rPr>
            <w:t>40</w:t>
          </w:r>
          <w:r w:rsidRPr="00734B3E">
            <w:rPr>
              <w:rFonts w:ascii="Arial" w:hAnsi="Arial" w:cs="Arial"/>
              <w:sz w:val="18"/>
              <w:szCs w:val="18"/>
            </w:rPr>
            <w:t>.02.01 «</w:t>
          </w:r>
          <w:r>
            <w:rPr>
              <w:rFonts w:ascii="Arial" w:hAnsi="Arial" w:cs="Arial"/>
              <w:sz w:val="18"/>
              <w:szCs w:val="18"/>
            </w:rPr>
            <w:t>Право и организация социального обеспечения»</w:t>
          </w:r>
        </w:p>
      </w:tc>
    </w:tr>
    <w:tr w:rsidR="00CF7B6E" w:rsidRPr="00436CDC" w:rsidTr="006A0814">
      <w:trPr>
        <w:trHeight w:val="217"/>
      </w:trPr>
      <w:tc>
        <w:tcPr>
          <w:tcW w:w="10028" w:type="dxa"/>
        </w:tcPr>
        <w:p w:rsidR="00CF7B6E" w:rsidRPr="00436CDC" w:rsidRDefault="00CF7B6E" w:rsidP="001358E1">
          <w:pPr>
            <w:pStyle w:val="af4"/>
            <w:rPr>
              <w:rFonts w:ascii="Arial" w:hAnsi="Arial" w:cs="Arial"/>
              <w:b/>
              <w:bCs/>
              <w:sz w:val="18"/>
              <w:szCs w:val="18"/>
            </w:rPr>
          </w:pPr>
          <w:r w:rsidRPr="00436CDC">
            <w:rPr>
              <w:rFonts w:ascii="Arial" w:hAnsi="Arial" w:cs="Arial"/>
              <w:b/>
              <w:bCs/>
              <w:sz w:val="18"/>
              <w:szCs w:val="18"/>
            </w:rPr>
            <w:t xml:space="preserve">Разработчик: </w:t>
          </w:r>
          <w:r>
            <w:rPr>
              <w:rFonts w:ascii="Arial" w:hAnsi="Arial" w:cs="Arial"/>
              <w:sz w:val="18"/>
              <w:szCs w:val="18"/>
            </w:rPr>
            <w:t xml:space="preserve">Ю.А. Ерина, </w:t>
          </w:r>
          <w:r w:rsidRPr="001358E1">
            <w:rPr>
              <w:rFonts w:ascii="Arial" w:hAnsi="Arial" w:cs="Arial"/>
              <w:sz w:val="18"/>
              <w:szCs w:val="18"/>
            </w:rPr>
            <w:t>преподаватель Университетского колледжа ФГАОУ ВО ВолГУ</w:t>
          </w:r>
          <w:r w:rsidRPr="00436CDC">
            <w:rPr>
              <w:rFonts w:ascii="Arial" w:hAnsi="Arial" w:cs="Arial"/>
              <w:sz w:val="18"/>
              <w:szCs w:val="18"/>
            </w:rPr>
            <w:t>Стр.</w:t>
          </w:r>
          <w:r w:rsidRPr="000B0570">
            <w:rPr>
              <w:rFonts w:ascii="Arial" w:hAnsi="Arial" w:cs="Arial"/>
              <w:sz w:val="18"/>
              <w:szCs w:val="18"/>
            </w:rPr>
            <w:fldChar w:fldCharType="begin"/>
          </w:r>
          <w:r w:rsidRPr="000B0570">
            <w:rPr>
              <w:rFonts w:ascii="Arial" w:hAnsi="Arial" w:cs="Arial"/>
              <w:sz w:val="18"/>
              <w:szCs w:val="18"/>
            </w:rPr>
            <w:instrText>PAGE</w:instrText>
          </w:r>
          <w:r w:rsidRPr="00436CDC">
            <w:rPr>
              <w:rFonts w:ascii="Arial" w:hAnsi="Arial" w:cs="Arial"/>
              <w:b/>
              <w:bCs/>
              <w:sz w:val="18"/>
              <w:szCs w:val="18"/>
            </w:rPr>
            <w:instrText xml:space="preserve">  \* Arabic  \* MERGEFORMAT</w:instrText>
          </w:r>
          <w:r w:rsidRPr="000B0570">
            <w:rPr>
              <w:rFonts w:ascii="Arial" w:hAnsi="Arial" w:cs="Arial"/>
              <w:sz w:val="18"/>
              <w:szCs w:val="18"/>
            </w:rPr>
            <w:fldChar w:fldCharType="separate"/>
          </w:r>
          <w:r w:rsidR="00407682" w:rsidRPr="00407682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0B0570">
            <w:rPr>
              <w:rFonts w:ascii="Arial" w:hAnsi="Arial" w:cs="Arial"/>
              <w:sz w:val="18"/>
              <w:szCs w:val="18"/>
            </w:rPr>
            <w:fldChar w:fldCharType="end"/>
          </w:r>
          <w:r w:rsidRPr="00436CDC">
            <w:rPr>
              <w:rFonts w:ascii="Arial" w:hAnsi="Arial" w:cs="Arial"/>
              <w:sz w:val="18"/>
              <w:szCs w:val="18"/>
            </w:rPr>
            <w:t xml:space="preserve"> из </w:t>
          </w:r>
          <w:r w:rsidR="00407682">
            <w:fldChar w:fldCharType="begin"/>
          </w:r>
          <w:r w:rsidR="00407682">
            <w:instrText>NUMPAGES  \* Arabic  \* MERGEFORMAT</w:instrText>
          </w:r>
          <w:r w:rsidR="00407682">
            <w:fldChar w:fldCharType="separate"/>
          </w:r>
          <w:r w:rsidR="00407682" w:rsidRPr="00407682">
            <w:rPr>
              <w:rFonts w:ascii="Arial" w:hAnsi="Arial" w:cs="Arial"/>
              <w:b/>
              <w:bCs/>
              <w:noProof/>
              <w:sz w:val="18"/>
              <w:szCs w:val="18"/>
            </w:rPr>
            <w:t>24</w:t>
          </w:r>
          <w:r w:rsidR="00407682">
            <w:rPr>
              <w:rFonts w:ascii="Arial" w:hAnsi="Arial" w:cs="Arial"/>
              <w:b/>
              <w:bCs/>
              <w:noProof/>
              <w:sz w:val="18"/>
              <w:szCs w:val="18"/>
            </w:rPr>
            <w:fldChar w:fldCharType="end"/>
          </w:r>
        </w:p>
      </w:tc>
    </w:tr>
    <w:tr w:rsidR="00CF7B6E" w:rsidRPr="00436CDC" w:rsidTr="006A0814">
      <w:trPr>
        <w:trHeight w:val="217"/>
      </w:trPr>
      <w:tc>
        <w:tcPr>
          <w:tcW w:w="10028" w:type="dxa"/>
        </w:tcPr>
        <w:p w:rsidR="00CF7B6E" w:rsidRPr="00436CDC" w:rsidRDefault="00CF7B6E" w:rsidP="001A0016">
          <w:pPr>
            <w:pStyle w:val="af4"/>
            <w:rPr>
              <w:rFonts w:ascii="Arial" w:hAnsi="Arial" w:cs="Arial"/>
              <w:sz w:val="18"/>
              <w:szCs w:val="18"/>
            </w:rPr>
          </w:pPr>
          <w:r w:rsidRPr="00436CDC">
            <w:rPr>
              <w:rFonts w:ascii="Arial" w:hAnsi="Arial" w:cs="Arial"/>
              <w:sz w:val="18"/>
              <w:szCs w:val="18"/>
            </w:rPr>
            <w:t>Копии с данного оригинала при распечатке недействительны без заверительной надписи</w:t>
          </w:r>
        </w:p>
      </w:tc>
    </w:tr>
  </w:tbl>
  <w:p w:rsidR="00CF7B6E" w:rsidRDefault="00CF7B6E">
    <w:pPr>
      <w:pStyle w:val="af4"/>
    </w:pPr>
  </w:p>
  <w:p w:rsidR="00CF7B6E" w:rsidRDefault="00CF7B6E" w:rsidP="001A001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6E" w:rsidRDefault="00CF7B6E" w:rsidP="000D3A9B">
      <w:r>
        <w:separator/>
      </w:r>
    </w:p>
  </w:footnote>
  <w:footnote w:type="continuationSeparator" w:id="0">
    <w:p w:rsidR="00CF7B6E" w:rsidRDefault="00CF7B6E" w:rsidP="000D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</w:rPr>
    </w:lvl>
  </w:abstractNum>
  <w:abstractNum w:abstractNumId="4" w15:restartNumberingAfterBreak="0">
    <w:nsid w:val="02727BBF"/>
    <w:multiLevelType w:val="hybridMultilevel"/>
    <w:tmpl w:val="B732A148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D4CC7"/>
    <w:multiLevelType w:val="hybridMultilevel"/>
    <w:tmpl w:val="4944039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755A5"/>
    <w:multiLevelType w:val="hybridMultilevel"/>
    <w:tmpl w:val="4944039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B7B10"/>
    <w:multiLevelType w:val="hybridMultilevel"/>
    <w:tmpl w:val="BB94B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E04CE"/>
    <w:multiLevelType w:val="hybridMultilevel"/>
    <w:tmpl w:val="1CDA32E6"/>
    <w:lvl w:ilvl="0" w:tplc="2F90F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4454C"/>
    <w:multiLevelType w:val="hybridMultilevel"/>
    <w:tmpl w:val="A90CE5A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1BA"/>
    <w:multiLevelType w:val="hybridMultilevel"/>
    <w:tmpl w:val="060658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616"/>
    <w:multiLevelType w:val="hybridMultilevel"/>
    <w:tmpl w:val="7DB4EE1C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77B4"/>
    <w:multiLevelType w:val="hybridMultilevel"/>
    <w:tmpl w:val="038EE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F3082"/>
    <w:multiLevelType w:val="hybridMultilevel"/>
    <w:tmpl w:val="DAAEEA1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04A4"/>
    <w:multiLevelType w:val="hybridMultilevel"/>
    <w:tmpl w:val="A90CE5A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395A"/>
    <w:multiLevelType w:val="hybridMultilevel"/>
    <w:tmpl w:val="FADEDF8A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552"/>
    <w:multiLevelType w:val="hybridMultilevel"/>
    <w:tmpl w:val="3B545E0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690"/>
    <w:multiLevelType w:val="multilevel"/>
    <w:tmpl w:val="8ABCF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448A6"/>
    <w:multiLevelType w:val="hybridMultilevel"/>
    <w:tmpl w:val="BD88BAFA"/>
    <w:lvl w:ilvl="0" w:tplc="2F90F75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50288"/>
    <w:multiLevelType w:val="hybridMultilevel"/>
    <w:tmpl w:val="6452FF4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D6A64"/>
    <w:multiLevelType w:val="hybridMultilevel"/>
    <w:tmpl w:val="EB3A901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7E58"/>
    <w:multiLevelType w:val="hybridMultilevel"/>
    <w:tmpl w:val="AA565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486D"/>
    <w:multiLevelType w:val="hybridMultilevel"/>
    <w:tmpl w:val="2B38525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C29BC"/>
    <w:multiLevelType w:val="hybridMultilevel"/>
    <w:tmpl w:val="852A1B70"/>
    <w:lvl w:ilvl="0" w:tplc="2F90F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0724"/>
    <w:multiLevelType w:val="hybridMultilevel"/>
    <w:tmpl w:val="4D566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10038"/>
    <w:multiLevelType w:val="hybridMultilevel"/>
    <w:tmpl w:val="4CA4B27C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8466E"/>
    <w:multiLevelType w:val="hybridMultilevel"/>
    <w:tmpl w:val="871A5FF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91194"/>
    <w:multiLevelType w:val="hybridMultilevel"/>
    <w:tmpl w:val="1F648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F702A"/>
    <w:multiLevelType w:val="hybridMultilevel"/>
    <w:tmpl w:val="9A88EC50"/>
    <w:lvl w:ilvl="0" w:tplc="2F90F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03986"/>
    <w:multiLevelType w:val="hybridMultilevel"/>
    <w:tmpl w:val="F2D6B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BE4175"/>
    <w:multiLevelType w:val="hybridMultilevel"/>
    <w:tmpl w:val="DC2AB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91E54"/>
    <w:multiLevelType w:val="hybridMultilevel"/>
    <w:tmpl w:val="6C7C676E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8"/>
  </w:num>
  <w:num w:numId="4">
    <w:abstractNumId w:val="23"/>
  </w:num>
  <w:num w:numId="5">
    <w:abstractNumId w:val="8"/>
  </w:num>
  <w:num w:numId="6">
    <w:abstractNumId w:val="19"/>
  </w:num>
  <w:num w:numId="7">
    <w:abstractNumId w:val="4"/>
  </w:num>
  <w:num w:numId="8">
    <w:abstractNumId w:val="20"/>
  </w:num>
  <w:num w:numId="9">
    <w:abstractNumId w:val="14"/>
  </w:num>
  <w:num w:numId="10">
    <w:abstractNumId w:val="5"/>
  </w:num>
  <w:num w:numId="11">
    <w:abstractNumId w:val="18"/>
  </w:num>
  <w:num w:numId="12">
    <w:abstractNumId w:val="30"/>
  </w:num>
  <w:num w:numId="13">
    <w:abstractNumId w:val="27"/>
  </w:num>
  <w:num w:numId="14">
    <w:abstractNumId w:val="24"/>
  </w:num>
  <w:num w:numId="15">
    <w:abstractNumId w:val="12"/>
  </w:num>
  <w:num w:numId="16">
    <w:abstractNumId w:val="21"/>
  </w:num>
  <w:num w:numId="17">
    <w:abstractNumId w:val="7"/>
  </w:num>
  <w:num w:numId="18">
    <w:abstractNumId w:val="26"/>
  </w:num>
  <w:num w:numId="19">
    <w:abstractNumId w:val="16"/>
  </w:num>
  <w:num w:numId="20">
    <w:abstractNumId w:val="31"/>
  </w:num>
  <w:num w:numId="21">
    <w:abstractNumId w:val="25"/>
  </w:num>
  <w:num w:numId="22">
    <w:abstractNumId w:val="13"/>
  </w:num>
  <w:num w:numId="23">
    <w:abstractNumId w:val="11"/>
  </w:num>
  <w:num w:numId="24">
    <w:abstractNumId w:val="22"/>
  </w:num>
  <w:num w:numId="25">
    <w:abstractNumId w:val="29"/>
  </w:num>
  <w:num w:numId="26">
    <w:abstractNumId w:val="9"/>
  </w:num>
  <w:num w:numId="27">
    <w:abstractNumId w:val="15"/>
  </w:num>
  <w:num w:numId="2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2AB3"/>
    <w:rsid w:val="000031BA"/>
    <w:rsid w:val="000106EB"/>
    <w:rsid w:val="00010EAE"/>
    <w:rsid w:val="0001258B"/>
    <w:rsid w:val="00023BB0"/>
    <w:rsid w:val="00040C58"/>
    <w:rsid w:val="00042AF3"/>
    <w:rsid w:val="00050E7C"/>
    <w:rsid w:val="0007781A"/>
    <w:rsid w:val="0009097C"/>
    <w:rsid w:val="00094425"/>
    <w:rsid w:val="00095A40"/>
    <w:rsid w:val="000A4107"/>
    <w:rsid w:val="000A735D"/>
    <w:rsid w:val="000B0570"/>
    <w:rsid w:val="000B06C9"/>
    <w:rsid w:val="000D3A9B"/>
    <w:rsid w:val="000D6171"/>
    <w:rsid w:val="000E370F"/>
    <w:rsid w:val="000E4BD2"/>
    <w:rsid w:val="000F4AF3"/>
    <w:rsid w:val="000F65DA"/>
    <w:rsid w:val="000F6B93"/>
    <w:rsid w:val="00106249"/>
    <w:rsid w:val="0011405F"/>
    <w:rsid w:val="001358E1"/>
    <w:rsid w:val="00151C9A"/>
    <w:rsid w:val="00155558"/>
    <w:rsid w:val="00156192"/>
    <w:rsid w:val="00163D1D"/>
    <w:rsid w:val="001656AB"/>
    <w:rsid w:val="0017200D"/>
    <w:rsid w:val="001A0016"/>
    <w:rsid w:val="001A35F6"/>
    <w:rsid w:val="001C20B9"/>
    <w:rsid w:val="001E0A05"/>
    <w:rsid w:val="00226EFB"/>
    <w:rsid w:val="00227628"/>
    <w:rsid w:val="00242319"/>
    <w:rsid w:val="00290607"/>
    <w:rsid w:val="00291F1C"/>
    <w:rsid w:val="002A4851"/>
    <w:rsid w:val="002A5A20"/>
    <w:rsid w:val="002C51D6"/>
    <w:rsid w:val="002D224A"/>
    <w:rsid w:val="002E3F7C"/>
    <w:rsid w:val="002E629F"/>
    <w:rsid w:val="0030376D"/>
    <w:rsid w:val="00317B35"/>
    <w:rsid w:val="00317FC2"/>
    <w:rsid w:val="003463AE"/>
    <w:rsid w:val="003633F5"/>
    <w:rsid w:val="003979FC"/>
    <w:rsid w:val="003B5004"/>
    <w:rsid w:val="003C20CC"/>
    <w:rsid w:val="003C56C1"/>
    <w:rsid w:val="003E308E"/>
    <w:rsid w:val="003F2833"/>
    <w:rsid w:val="003F37DC"/>
    <w:rsid w:val="00407682"/>
    <w:rsid w:val="00423FFC"/>
    <w:rsid w:val="004362E8"/>
    <w:rsid w:val="00436CDC"/>
    <w:rsid w:val="00441794"/>
    <w:rsid w:val="00447418"/>
    <w:rsid w:val="00457CAD"/>
    <w:rsid w:val="00475F2D"/>
    <w:rsid w:val="004973B0"/>
    <w:rsid w:val="004A212C"/>
    <w:rsid w:val="004D11E4"/>
    <w:rsid w:val="004D4404"/>
    <w:rsid w:val="004D5E6B"/>
    <w:rsid w:val="004E711C"/>
    <w:rsid w:val="004F0964"/>
    <w:rsid w:val="004F3DBA"/>
    <w:rsid w:val="00543D53"/>
    <w:rsid w:val="00551679"/>
    <w:rsid w:val="00551742"/>
    <w:rsid w:val="0058429F"/>
    <w:rsid w:val="005B278A"/>
    <w:rsid w:val="005B7A96"/>
    <w:rsid w:val="00602D5F"/>
    <w:rsid w:val="00602EAA"/>
    <w:rsid w:val="00603493"/>
    <w:rsid w:val="00610F22"/>
    <w:rsid w:val="006161E7"/>
    <w:rsid w:val="00626CF9"/>
    <w:rsid w:val="00665B42"/>
    <w:rsid w:val="006664CA"/>
    <w:rsid w:val="006710CB"/>
    <w:rsid w:val="00675D86"/>
    <w:rsid w:val="00680F76"/>
    <w:rsid w:val="00691ADB"/>
    <w:rsid w:val="006A0814"/>
    <w:rsid w:val="006A5B94"/>
    <w:rsid w:val="006D7A19"/>
    <w:rsid w:val="007117AA"/>
    <w:rsid w:val="00721A90"/>
    <w:rsid w:val="00723E6D"/>
    <w:rsid w:val="00734B3E"/>
    <w:rsid w:val="0074603B"/>
    <w:rsid w:val="00747563"/>
    <w:rsid w:val="00756CAD"/>
    <w:rsid w:val="00761F3F"/>
    <w:rsid w:val="00764EB2"/>
    <w:rsid w:val="007710BA"/>
    <w:rsid w:val="00776DD4"/>
    <w:rsid w:val="00794756"/>
    <w:rsid w:val="007B6FCE"/>
    <w:rsid w:val="007C7C57"/>
    <w:rsid w:val="007D1857"/>
    <w:rsid w:val="007E526A"/>
    <w:rsid w:val="008364E1"/>
    <w:rsid w:val="008374B1"/>
    <w:rsid w:val="008421D9"/>
    <w:rsid w:val="00861118"/>
    <w:rsid w:val="00862AB3"/>
    <w:rsid w:val="008808A4"/>
    <w:rsid w:val="0089488E"/>
    <w:rsid w:val="008A3625"/>
    <w:rsid w:val="008B25BD"/>
    <w:rsid w:val="008C232B"/>
    <w:rsid w:val="0092618B"/>
    <w:rsid w:val="00932E77"/>
    <w:rsid w:val="00950959"/>
    <w:rsid w:val="00980C11"/>
    <w:rsid w:val="00982761"/>
    <w:rsid w:val="00987B42"/>
    <w:rsid w:val="00997F77"/>
    <w:rsid w:val="009A745A"/>
    <w:rsid w:val="009B2794"/>
    <w:rsid w:val="009E19DA"/>
    <w:rsid w:val="009E71AF"/>
    <w:rsid w:val="00A005F0"/>
    <w:rsid w:val="00A04890"/>
    <w:rsid w:val="00A1321E"/>
    <w:rsid w:val="00A2141A"/>
    <w:rsid w:val="00A46DF8"/>
    <w:rsid w:val="00A50B9D"/>
    <w:rsid w:val="00A608D8"/>
    <w:rsid w:val="00A6217D"/>
    <w:rsid w:val="00A766AF"/>
    <w:rsid w:val="00A951F2"/>
    <w:rsid w:val="00A96E36"/>
    <w:rsid w:val="00AA1C58"/>
    <w:rsid w:val="00AC2E9D"/>
    <w:rsid w:val="00AC39AA"/>
    <w:rsid w:val="00AD5819"/>
    <w:rsid w:val="00AD7484"/>
    <w:rsid w:val="00AF4CD3"/>
    <w:rsid w:val="00B134EC"/>
    <w:rsid w:val="00B14E3A"/>
    <w:rsid w:val="00B46C19"/>
    <w:rsid w:val="00B604A4"/>
    <w:rsid w:val="00B67644"/>
    <w:rsid w:val="00B86A72"/>
    <w:rsid w:val="00BA09EF"/>
    <w:rsid w:val="00BA1D45"/>
    <w:rsid w:val="00BE420D"/>
    <w:rsid w:val="00C01AEF"/>
    <w:rsid w:val="00C04A3F"/>
    <w:rsid w:val="00C2145E"/>
    <w:rsid w:val="00C4257D"/>
    <w:rsid w:val="00C61565"/>
    <w:rsid w:val="00C62C52"/>
    <w:rsid w:val="00C70452"/>
    <w:rsid w:val="00C9178C"/>
    <w:rsid w:val="00CA274F"/>
    <w:rsid w:val="00CB5966"/>
    <w:rsid w:val="00CC5DF0"/>
    <w:rsid w:val="00CC7F1F"/>
    <w:rsid w:val="00CE0885"/>
    <w:rsid w:val="00CF66DA"/>
    <w:rsid w:val="00CF7B6E"/>
    <w:rsid w:val="00D06BF3"/>
    <w:rsid w:val="00D11737"/>
    <w:rsid w:val="00D27B32"/>
    <w:rsid w:val="00D341DA"/>
    <w:rsid w:val="00D64910"/>
    <w:rsid w:val="00D75532"/>
    <w:rsid w:val="00D76777"/>
    <w:rsid w:val="00D93B94"/>
    <w:rsid w:val="00D965A5"/>
    <w:rsid w:val="00DA3669"/>
    <w:rsid w:val="00DA4406"/>
    <w:rsid w:val="00DC2C32"/>
    <w:rsid w:val="00DD12E7"/>
    <w:rsid w:val="00E001DA"/>
    <w:rsid w:val="00E247CD"/>
    <w:rsid w:val="00E35E20"/>
    <w:rsid w:val="00E42485"/>
    <w:rsid w:val="00E53296"/>
    <w:rsid w:val="00E5619E"/>
    <w:rsid w:val="00E80094"/>
    <w:rsid w:val="00EA155C"/>
    <w:rsid w:val="00EA1A50"/>
    <w:rsid w:val="00EA3704"/>
    <w:rsid w:val="00EB1658"/>
    <w:rsid w:val="00EB34AE"/>
    <w:rsid w:val="00EC2DBD"/>
    <w:rsid w:val="00EF1E33"/>
    <w:rsid w:val="00EF2408"/>
    <w:rsid w:val="00F30E33"/>
    <w:rsid w:val="00F437B6"/>
    <w:rsid w:val="00F56F65"/>
    <w:rsid w:val="00F606E6"/>
    <w:rsid w:val="00F74D72"/>
    <w:rsid w:val="00F806D0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7D43E82"/>
  <w15:docId w15:val="{7E2EA3D1-6742-49FF-B657-14987000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62AB3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2AB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2AB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2AB3"/>
    <w:pPr>
      <w:keepNext/>
      <w:ind w:left="888" w:hanging="88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2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2AB3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2A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62AB3"/>
    <w:pPr>
      <w:keepNext/>
      <w:ind w:firstLine="720"/>
      <w:jc w:val="both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862A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2A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62A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2A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62AB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62AB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862A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862AB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semiHidden/>
    <w:locked/>
    <w:rsid w:val="00862AB3"/>
    <w:rPr>
      <w:rFonts w:ascii="Arial" w:hAnsi="Arial" w:cs="Arial"/>
      <w:lang w:eastAsia="ru-RU"/>
    </w:rPr>
  </w:style>
  <w:style w:type="paragraph" w:styleId="a3">
    <w:name w:val="Subtitle"/>
    <w:basedOn w:val="a"/>
    <w:link w:val="a4"/>
    <w:uiPriority w:val="99"/>
    <w:qFormat/>
    <w:rsid w:val="00862AB3"/>
    <w:rPr>
      <w:rFonts w:ascii="Cambria" w:hAnsi="Cambria" w:cs="Cambria"/>
    </w:rPr>
  </w:style>
  <w:style w:type="character" w:customStyle="1" w:styleId="a4">
    <w:name w:val="Подзаголовок Знак"/>
    <w:link w:val="a3"/>
    <w:uiPriority w:val="99"/>
    <w:locked/>
    <w:rsid w:val="00862AB3"/>
    <w:rPr>
      <w:rFonts w:ascii="Cambria" w:hAnsi="Cambria" w:cs="Cambria"/>
      <w:sz w:val="24"/>
      <w:szCs w:val="24"/>
    </w:rPr>
  </w:style>
  <w:style w:type="paragraph" w:styleId="a5">
    <w:name w:val="Normal (Web)"/>
    <w:basedOn w:val="a"/>
    <w:uiPriority w:val="99"/>
    <w:rsid w:val="00862AB3"/>
    <w:pPr>
      <w:spacing w:before="150" w:after="150"/>
    </w:pPr>
  </w:style>
  <w:style w:type="character" w:styleId="a6">
    <w:name w:val="Strong"/>
    <w:uiPriority w:val="22"/>
    <w:qFormat/>
    <w:rsid w:val="00862AB3"/>
    <w:rPr>
      <w:b/>
      <w:bCs/>
    </w:rPr>
  </w:style>
  <w:style w:type="character" w:customStyle="1" w:styleId="BalloonTextChar">
    <w:name w:val="Balloon Text Char"/>
    <w:uiPriority w:val="99"/>
    <w:semiHidden/>
    <w:locked/>
    <w:rsid w:val="00862AB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62AB3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C61565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862AB3"/>
    <w:rPr>
      <w:rFonts w:ascii="Tahom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rsid w:val="00862AB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62AB3"/>
    <w:rPr>
      <w:rFonts w:ascii="Times New Roman" w:hAnsi="Times New Roman" w:cs="Times New Roman"/>
      <w:sz w:val="20"/>
      <w:szCs w:val="20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862AB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c">
    <w:name w:val="List Paragraph"/>
    <w:basedOn w:val="a"/>
    <w:qFormat/>
    <w:rsid w:val="00862A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Title"/>
    <w:basedOn w:val="a"/>
    <w:link w:val="ae"/>
    <w:uiPriority w:val="99"/>
    <w:qFormat/>
    <w:rsid w:val="00862AB3"/>
    <w:pPr>
      <w:jc w:val="center"/>
    </w:pPr>
    <w:rPr>
      <w:b/>
      <w:bCs/>
      <w:sz w:val="36"/>
      <w:szCs w:val="36"/>
    </w:rPr>
  </w:style>
  <w:style w:type="character" w:customStyle="1" w:styleId="ae">
    <w:name w:val="Заголовок Знак"/>
    <w:link w:val="ad"/>
    <w:uiPriority w:val="99"/>
    <w:locked/>
    <w:rsid w:val="00862AB3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No Spacing"/>
    <w:uiPriority w:val="99"/>
    <w:qFormat/>
    <w:rsid w:val="00862AB3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62AB3"/>
    <w:pPr>
      <w:spacing w:line="360" w:lineRule="auto"/>
      <w:ind w:firstLine="709"/>
      <w:jc w:val="both"/>
    </w:pPr>
  </w:style>
  <w:style w:type="character" w:customStyle="1" w:styleId="af1">
    <w:name w:val="Основной текст с отступом Знак"/>
    <w:link w:val="af0"/>
    <w:uiPriority w:val="99"/>
    <w:locked/>
    <w:rsid w:val="00862AB3"/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862AB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62AB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862AB3"/>
    <w:pPr>
      <w:spacing w:after="120"/>
    </w:pPr>
  </w:style>
  <w:style w:type="character" w:customStyle="1" w:styleId="af7">
    <w:name w:val="Основной текст Знак"/>
    <w:link w:val="af6"/>
    <w:uiPriority w:val="99"/>
    <w:locked/>
    <w:rsid w:val="00862AB3"/>
    <w:rPr>
      <w:rFonts w:ascii="Times New Roman" w:hAnsi="Times New Roman" w:cs="Times New Roman"/>
      <w:sz w:val="24"/>
      <w:szCs w:val="24"/>
    </w:rPr>
  </w:style>
  <w:style w:type="character" w:styleId="af8">
    <w:name w:val="Hyperlink"/>
    <w:uiPriority w:val="99"/>
    <w:rsid w:val="00862AB3"/>
    <w:rPr>
      <w:color w:val="0000FF"/>
      <w:u w:val="single"/>
    </w:rPr>
  </w:style>
  <w:style w:type="character" w:styleId="af9">
    <w:name w:val="page number"/>
    <w:basedOn w:val="a0"/>
    <w:uiPriority w:val="99"/>
    <w:rsid w:val="00862AB3"/>
  </w:style>
  <w:style w:type="paragraph" w:customStyle="1" w:styleId="Default">
    <w:name w:val="Default"/>
    <w:uiPriority w:val="99"/>
    <w:rsid w:val="00862A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1">
    <w:name w:val="Style31"/>
    <w:basedOn w:val="a"/>
    <w:uiPriority w:val="99"/>
    <w:rsid w:val="00862AB3"/>
    <w:pPr>
      <w:widowControl w:val="0"/>
      <w:autoSpaceDE w:val="0"/>
      <w:autoSpaceDN w:val="0"/>
      <w:adjustRightInd w:val="0"/>
      <w:jc w:val="center"/>
    </w:pPr>
  </w:style>
  <w:style w:type="character" w:customStyle="1" w:styleId="FontStyle15">
    <w:name w:val="Font Style15"/>
    <w:uiPriority w:val="99"/>
    <w:rsid w:val="00862AB3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rsid w:val="00862AB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62AB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5">
    <w:name w:val="Style35"/>
    <w:basedOn w:val="a"/>
    <w:uiPriority w:val="99"/>
    <w:rsid w:val="00862AB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uiPriority w:val="99"/>
    <w:rsid w:val="00862AB3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862AB3"/>
    <w:rPr>
      <w:rFonts w:ascii="Times New Roman" w:hAnsi="Times New Roman" w:cs="Times New Roman"/>
      <w:b/>
      <w:bCs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862A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98">
    <w:name w:val="Font Style98"/>
    <w:uiPriority w:val="99"/>
    <w:rsid w:val="00862A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8">
    <w:name w:val="Font Style78"/>
    <w:uiPriority w:val="99"/>
    <w:rsid w:val="00862AB3"/>
    <w:rPr>
      <w:rFonts w:ascii="Times New Roman" w:hAnsi="Times New Roman" w:cs="Times New Roman"/>
      <w:sz w:val="26"/>
      <w:szCs w:val="26"/>
    </w:rPr>
  </w:style>
  <w:style w:type="paragraph" w:customStyle="1" w:styleId="afb">
    <w:name w:val="Таблица"/>
    <w:basedOn w:val="a"/>
    <w:autoRedefine/>
    <w:uiPriority w:val="99"/>
    <w:rsid w:val="00862AB3"/>
  </w:style>
  <w:style w:type="character" w:customStyle="1" w:styleId="FontStyle45">
    <w:name w:val="Font Style45"/>
    <w:uiPriority w:val="99"/>
    <w:rsid w:val="00862AB3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862AB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63">
    <w:name w:val="Style63"/>
    <w:basedOn w:val="a"/>
    <w:uiPriority w:val="99"/>
    <w:rsid w:val="00862AB3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48">
    <w:name w:val="Font Style48"/>
    <w:uiPriority w:val="99"/>
    <w:rsid w:val="00862AB3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862AB3"/>
    <w:pPr>
      <w:widowControl w:val="0"/>
      <w:autoSpaceDE w:val="0"/>
      <w:autoSpaceDN w:val="0"/>
      <w:adjustRightInd w:val="0"/>
      <w:spacing w:line="230" w:lineRule="exact"/>
      <w:ind w:firstLine="298"/>
      <w:jc w:val="both"/>
    </w:pPr>
  </w:style>
  <w:style w:type="character" w:customStyle="1" w:styleId="apple-converted-space">
    <w:name w:val="apple-converted-space"/>
    <w:uiPriority w:val="99"/>
    <w:rsid w:val="00862AB3"/>
  </w:style>
  <w:style w:type="character" w:customStyle="1" w:styleId="12">
    <w:name w:val="Верхний колонтитул Знак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rsid w:val="00862AB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862AB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uiPriority w:val="99"/>
    <w:semiHidden/>
    <w:locked/>
    <w:rsid w:val="00862AB3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rsid w:val="00862AB3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862A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4">
    <w:name w:val="Основной текст с отступом 2 Знак"/>
    <w:uiPriority w:val="99"/>
    <w:semiHidden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uiPriority w:val="99"/>
    <w:semiHidden/>
    <w:locked/>
    <w:rsid w:val="00862AB3"/>
    <w:rPr>
      <w:rFonts w:ascii="Courier New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semiHidden/>
    <w:rsid w:val="00862AB3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C61565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62AB3"/>
    <w:rPr>
      <w:rFonts w:ascii="Consolas" w:hAnsi="Consolas" w:cs="Consolas"/>
      <w:sz w:val="21"/>
      <w:szCs w:val="21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62A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862AB3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110">
    <w:name w:val="Абзац списка11"/>
    <w:basedOn w:val="a"/>
    <w:uiPriority w:val="99"/>
    <w:rsid w:val="00862AB3"/>
    <w:pPr>
      <w:ind w:left="720"/>
    </w:pPr>
    <w:rPr>
      <w:rFonts w:ascii="Calibri" w:hAnsi="Calibri" w:cs="Calibri"/>
      <w:sz w:val="20"/>
      <w:szCs w:val="20"/>
    </w:rPr>
  </w:style>
  <w:style w:type="paragraph" w:customStyle="1" w:styleId="book">
    <w:name w:val="book"/>
    <w:basedOn w:val="a"/>
    <w:uiPriority w:val="99"/>
    <w:rsid w:val="00862AB3"/>
    <w:pPr>
      <w:ind w:firstLine="424"/>
    </w:pPr>
  </w:style>
  <w:style w:type="character" w:customStyle="1" w:styleId="aff">
    <w:name w:val="Гипертекстовая ссылка"/>
    <w:uiPriority w:val="99"/>
    <w:rsid w:val="00862AB3"/>
    <w:rPr>
      <w:color w:val="008000"/>
    </w:rPr>
  </w:style>
  <w:style w:type="character" w:customStyle="1" w:styleId="FontStyle79">
    <w:name w:val="Font Style79"/>
    <w:uiPriority w:val="99"/>
    <w:rsid w:val="00862AB3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862AB3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862AB3"/>
    <w:pPr>
      <w:spacing w:before="100" w:beforeAutospacing="1" w:after="100" w:afterAutospacing="1"/>
    </w:pPr>
  </w:style>
  <w:style w:type="paragraph" w:styleId="aff0">
    <w:name w:val="caption"/>
    <w:basedOn w:val="a"/>
    <w:next w:val="a"/>
    <w:uiPriority w:val="99"/>
    <w:qFormat/>
    <w:rsid w:val="00862AB3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ff1">
    <w:name w:val="Знак Знак Знак Знак Знак Знак"/>
    <w:basedOn w:val="a"/>
    <w:uiPriority w:val="99"/>
    <w:rsid w:val="00862A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A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2">
    <w:name w:val="Table Grid"/>
    <w:basedOn w:val="a1"/>
    <w:uiPriority w:val="59"/>
    <w:rsid w:val="008808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qFormat/>
    <w:rsid w:val="00C70452"/>
    <w:rPr>
      <w:i/>
      <w:iCs/>
    </w:rPr>
  </w:style>
  <w:style w:type="paragraph" w:customStyle="1" w:styleId="msonormalbullet1gifbullet3gif">
    <w:name w:val="msonormalbullet1gifbullet3.gif"/>
    <w:basedOn w:val="a"/>
    <w:rsid w:val="00C70452"/>
    <w:pPr>
      <w:spacing w:before="100" w:beforeAutospacing="1" w:after="100" w:afterAutospacing="1"/>
    </w:pPr>
  </w:style>
  <w:style w:type="character" w:styleId="aff4">
    <w:name w:val="Placeholder Text"/>
    <w:uiPriority w:val="99"/>
    <w:semiHidden/>
    <w:rsid w:val="00C70452"/>
    <w:rPr>
      <w:color w:val="808080"/>
    </w:rPr>
  </w:style>
  <w:style w:type="paragraph" w:customStyle="1" w:styleId="s16">
    <w:name w:val="s_16"/>
    <w:basedOn w:val="a"/>
    <w:rsid w:val="008364E1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f2"/>
    <w:uiPriority w:val="59"/>
    <w:rsid w:val="0092618B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6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73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6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7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42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24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ВОЛЖСКИЙ ФИЛИАЛ</vt:lpstr>
    </vt:vector>
  </TitlesOfParts>
  <Company>firm</Company>
  <LinksUpToDate>false</LinksUpToDate>
  <CharactersWithSpaces>37620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ВОЛЖСКИЙ ФИЛИАЛ</dc:title>
  <dc:subject/>
  <dc:creator>НН</dc:creator>
  <cp:keywords/>
  <dc:description/>
  <cp:lastModifiedBy>User</cp:lastModifiedBy>
  <cp:revision>68</cp:revision>
  <dcterms:created xsi:type="dcterms:W3CDTF">2018-09-05T08:00:00Z</dcterms:created>
  <dcterms:modified xsi:type="dcterms:W3CDTF">2024-11-08T12:32:00Z</dcterms:modified>
</cp:coreProperties>
</file>